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AA5C" w14:textId="77777777" w:rsidR="002576E0" w:rsidRDefault="002576E0" w:rsidP="002576E0">
      <w:pPr>
        <w:pStyle w:val="Tijeloteksta"/>
        <w:spacing w:line="276" w:lineRule="auto"/>
        <w:ind w:left="0"/>
        <w:jc w:val="center"/>
        <w:rPr>
          <w:rFonts w:ascii="Minion Pro" w:hAnsi="Minion Pro"/>
        </w:rPr>
      </w:pPr>
    </w:p>
    <w:p w14:paraId="21D56B26" w14:textId="5DA28D44" w:rsidR="006D3CDD" w:rsidRPr="00910620" w:rsidRDefault="00954B5D" w:rsidP="00725216">
      <w:pPr>
        <w:pStyle w:val="Tijeloteksta"/>
        <w:spacing w:line="276" w:lineRule="auto"/>
        <w:ind w:left="0"/>
        <w:jc w:val="center"/>
        <w:rPr>
          <w:rFonts w:ascii="Minion Pro" w:hAnsi="Minion Pro"/>
        </w:rPr>
      </w:pPr>
      <w:r>
        <w:rPr>
          <w:rFonts w:ascii="Minion Pro" w:hAnsi="Minion Pro"/>
          <w:noProof/>
        </w:rPr>
        <w:drawing>
          <wp:inline distT="0" distB="0" distL="0" distR="0" wp14:anchorId="4012439E" wp14:editId="5C4A5086">
            <wp:extent cx="2333625" cy="109247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52" cy="109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2B36F" w14:textId="64FA7C58" w:rsidR="006D3CDD" w:rsidRPr="00910620" w:rsidRDefault="006D3CD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78811FB2" w14:textId="20ABB4EB" w:rsidR="006D3CDD" w:rsidRPr="00910620" w:rsidRDefault="006D3CDD" w:rsidP="00E90969">
      <w:pPr>
        <w:pStyle w:val="Tijeloteksta"/>
        <w:spacing w:line="276" w:lineRule="auto"/>
        <w:ind w:left="0"/>
        <w:rPr>
          <w:rFonts w:ascii="Minion Pro" w:hAnsi="Minion Pro"/>
          <w:sz w:val="36"/>
          <w:szCs w:val="36"/>
        </w:rPr>
      </w:pPr>
    </w:p>
    <w:p w14:paraId="76486852" w14:textId="67BBBB7F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  <w:sz w:val="36"/>
          <w:szCs w:val="36"/>
        </w:rPr>
      </w:pPr>
    </w:p>
    <w:p w14:paraId="26AE995C" w14:textId="77777777" w:rsidR="00CD0A64" w:rsidRPr="00910620" w:rsidRDefault="00CD0A64" w:rsidP="00E90969">
      <w:pPr>
        <w:pStyle w:val="Tijeloteksta"/>
        <w:spacing w:line="276" w:lineRule="auto"/>
        <w:ind w:left="0"/>
        <w:rPr>
          <w:rFonts w:ascii="Minion Pro" w:hAnsi="Minion Pro"/>
          <w:sz w:val="36"/>
          <w:szCs w:val="36"/>
        </w:rPr>
      </w:pPr>
    </w:p>
    <w:p w14:paraId="69268CBE" w14:textId="06F24618" w:rsidR="00725216" w:rsidRPr="00910620" w:rsidRDefault="00725216" w:rsidP="00E90969">
      <w:pPr>
        <w:pStyle w:val="Tijeloteksta"/>
        <w:spacing w:line="276" w:lineRule="auto"/>
        <w:ind w:left="0"/>
        <w:rPr>
          <w:rFonts w:ascii="Minion Pro" w:hAnsi="Minion Pro"/>
          <w:sz w:val="36"/>
          <w:szCs w:val="36"/>
        </w:rPr>
      </w:pPr>
    </w:p>
    <w:p w14:paraId="1777BDDE" w14:textId="77777777" w:rsidR="00725216" w:rsidRPr="00910620" w:rsidRDefault="00725216" w:rsidP="00E90969">
      <w:pPr>
        <w:pStyle w:val="Tijeloteksta"/>
        <w:spacing w:line="276" w:lineRule="auto"/>
        <w:ind w:left="0"/>
        <w:rPr>
          <w:rFonts w:ascii="Minion Pro" w:hAnsi="Minion Pro"/>
          <w:sz w:val="36"/>
          <w:szCs w:val="36"/>
        </w:rPr>
      </w:pPr>
    </w:p>
    <w:p w14:paraId="65ADAE99" w14:textId="77777777" w:rsidR="00401E7D" w:rsidRPr="00F13A9A" w:rsidRDefault="00401E7D" w:rsidP="00401E7D">
      <w:pPr>
        <w:pStyle w:val="Tijeloteksta"/>
        <w:spacing w:line="276" w:lineRule="auto"/>
        <w:ind w:left="0"/>
        <w:jc w:val="center"/>
        <w:rPr>
          <w:rFonts w:ascii="Minion Pro" w:hAnsi="Minion Pro"/>
          <w:b/>
          <w:bCs/>
          <w:sz w:val="40"/>
          <w:szCs w:val="40"/>
        </w:rPr>
      </w:pPr>
      <w:r w:rsidRPr="00F13A9A">
        <w:rPr>
          <w:rFonts w:ascii="Minion Pro" w:hAnsi="Minion Pro"/>
          <w:b/>
          <w:bCs/>
          <w:sz w:val="40"/>
          <w:szCs w:val="40"/>
        </w:rPr>
        <w:t>IZVJEŠTAJ O RADU</w:t>
      </w:r>
    </w:p>
    <w:p w14:paraId="53101300" w14:textId="3FE90F06" w:rsidR="00401E7D" w:rsidRPr="00F13A9A" w:rsidRDefault="00401E7D" w:rsidP="00401E7D">
      <w:pPr>
        <w:pStyle w:val="Tijeloteksta"/>
        <w:spacing w:line="276" w:lineRule="auto"/>
        <w:ind w:left="0"/>
        <w:jc w:val="center"/>
        <w:rPr>
          <w:rFonts w:ascii="Minion Pro" w:hAnsi="Minion Pro"/>
          <w:b/>
          <w:bCs/>
          <w:sz w:val="40"/>
          <w:szCs w:val="40"/>
        </w:rPr>
      </w:pPr>
      <w:r w:rsidRPr="00F13A9A">
        <w:rPr>
          <w:rFonts w:ascii="Minion Pro" w:hAnsi="Minion Pro"/>
          <w:b/>
          <w:bCs/>
          <w:sz w:val="40"/>
          <w:szCs w:val="40"/>
        </w:rPr>
        <w:t>ZA 202</w:t>
      </w:r>
      <w:r w:rsidR="00DF5287">
        <w:rPr>
          <w:rFonts w:ascii="Minion Pro" w:hAnsi="Minion Pro"/>
          <w:b/>
          <w:bCs/>
          <w:sz w:val="40"/>
          <w:szCs w:val="40"/>
        </w:rPr>
        <w:t>2</w:t>
      </w:r>
      <w:r w:rsidRPr="00F13A9A">
        <w:rPr>
          <w:rFonts w:ascii="Minion Pro" w:hAnsi="Minion Pro"/>
          <w:b/>
          <w:bCs/>
          <w:sz w:val="40"/>
          <w:szCs w:val="40"/>
        </w:rPr>
        <w:t>. GODINU</w:t>
      </w:r>
    </w:p>
    <w:p w14:paraId="2AB5C4A9" w14:textId="77777777" w:rsidR="00401E7D" w:rsidRPr="00910620" w:rsidRDefault="00401E7D" w:rsidP="00401E7D">
      <w:pPr>
        <w:pStyle w:val="Tijeloteksta"/>
        <w:spacing w:line="276" w:lineRule="auto"/>
        <w:ind w:left="0"/>
        <w:jc w:val="center"/>
        <w:rPr>
          <w:rFonts w:ascii="Minion Pro" w:hAnsi="Minion Pro"/>
          <w:sz w:val="28"/>
          <w:szCs w:val="28"/>
        </w:rPr>
      </w:pPr>
    </w:p>
    <w:p w14:paraId="1957C91C" w14:textId="57CAF224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1FB8270C" w14:textId="76BEB446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0D16D51F" w14:textId="3FFACB1F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134F3B55" w14:textId="61A3E1E7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671E3355" w14:textId="0CA42A9C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11035746" w14:textId="4837DF89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22877312" w14:textId="41564D62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26E38C42" w14:textId="028889C9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4B1A9446" w14:textId="55B71A5F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6C7B904A" w14:textId="5B5B68A8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5CCAE5F2" w14:textId="6EE46AD9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4BE4034A" w14:textId="0E2BF159" w:rsidR="00401E7D" w:rsidRDefault="00DB33E3" w:rsidP="00DB33E3">
      <w:pPr>
        <w:pStyle w:val="Tijeloteksta"/>
        <w:spacing w:line="276" w:lineRule="auto"/>
        <w:ind w:left="0"/>
        <w:jc w:val="center"/>
        <w:rPr>
          <w:rFonts w:ascii="Minion Pro" w:hAnsi="Minion Pro"/>
        </w:rPr>
      </w:pPr>
      <w:r w:rsidRPr="00910620">
        <w:rPr>
          <w:rFonts w:ascii="Minion Pro" w:hAnsi="Minion Pro"/>
        </w:rPr>
        <w:t xml:space="preserve">Pregrada, </w:t>
      </w:r>
      <w:r w:rsidR="00170A72">
        <w:rPr>
          <w:rFonts w:ascii="Minion Pro" w:hAnsi="Minion Pro"/>
        </w:rPr>
        <w:t>6</w:t>
      </w:r>
      <w:r w:rsidR="00E5040E">
        <w:rPr>
          <w:rFonts w:ascii="Minion Pro" w:hAnsi="Minion Pro"/>
        </w:rPr>
        <w:t>. ožujka 2023.</w:t>
      </w:r>
    </w:p>
    <w:p w14:paraId="6BADF6CA" w14:textId="77777777" w:rsidR="00F13A9A" w:rsidRPr="00910620" w:rsidRDefault="00F13A9A" w:rsidP="00DB33E3">
      <w:pPr>
        <w:pStyle w:val="Tijeloteksta"/>
        <w:spacing w:line="276" w:lineRule="auto"/>
        <w:ind w:left="0"/>
        <w:jc w:val="center"/>
        <w:rPr>
          <w:rFonts w:ascii="Minion Pro" w:hAnsi="Minion Pro"/>
        </w:rPr>
      </w:pPr>
    </w:p>
    <w:p w14:paraId="2808E948" w14:textId="78EA2686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1B36C3AA" w14:textId="77777777" w:rsidR="00E5040E" w:rsidRDefault="00E5040E" w:rsidP="00A16C51">
      <w:pPr>
        <w:spacing w:line="276" w:lineRule="auto"/>
        <w:ind w:firstLine="708"/>
        <w:jc w:val="both"/>
        <w:rPr>
          <w:rFonts w:ascii="Minion Pro" w:hAnsi="Minion Pro"/>
          <w:sz w:val="24"/>
          <w:szCs w:val="24"/>
        </w:rPr>
      </w:pPr>
    </w:p>
    <w:p w14:paraId="6D169244" w14:textId="6649659F" w:rsidR="002576E0" w:rsidRDefault="002576E0">
      <w:pPr>
        <w:suppressAutoHyphens w:val="0"/>
        <w:spacing w:after="200" w:line="276" w:lineRule="auto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br w:type="page"/>
      </w:r>
    </w:p>
    <w:p w14:paraId="3F696FC9" w14:textId="17FDC1A9" w:rsidR="00E5040E" w:rsidRDefault="00F03C0B" w:rsidP="00F03C0B">
      <w:pPr>
        <w:spacing w:line="276" w:lineRule="auto"/>
        <w:ind w:firstLine="708"/>
        <w:jc w:val="both"/>
        <w:rPr>
          <w:rFonts w:ascii="Minion Pro" w:hAnsi="Minion Pro"/>
          <w:sz w:val="24"/>
          <w:szCs w:val="24"/>
        </w:rPr>
      </w:pPr>
      <w:r w:rsidRPr="00F03C0B">
        <w:rPr>
          <w:rFonts w:ascii="Minion Pro" w:hAnsi="Minion Pro"/>
          <w:sz w:val="24"/>
          <w:szCs w:val="24"/>
        </w:rPr>
        <w:lastRenderedPageBreak/>
        <w:t xml:space="preserve"> Gradska knjižnica Pregrada lijepa je i moderno uređena i opremljena knjižnica koja svojim uslugama</w:t>
      </w:r>
      <w:r w:rsidR="008544F1">
        <w:rPr>
          <w:rFonts w:ascii="Minion Pro" w:hAnsi="Minion Pro"/>
          <w:sz w:val="24"/>
          <w:szCs w:val="24"/>
        </w:rPr>
        <w:t xml:space="preserve"> </w:t>
      </w:r>
      <w:r w:rsidRPr="00F03C0B">
        <w:rPr>
          <w:rFonts w:ascii="Minion Pro" w:hAnsi="Minion Pro"/>
          <w:sz w:val="24"/>
          <w:szCs w:val="24"/>
        </w:rPr>
        <w:t>prati razvoj i modernu tehnologiju kojima itekako pridonosi isticanju knjižničnog identiteta i značenja knjižnice za društvo.</w:t>
      </w:r>
    </w:p>
    <w:p w14:paraId="50A2AF04" w14:textId="46D3AD61" w:rsidR="00E5040E" w:rsidRDefault="007D1EAF" w:rsidP="00A16C51">
      <w:pPr>
        <w:spacing w:line="276" w:lineRule="auto"/>
        <w:ind w:firstLine="708"/>
        <w:jc w:val="both"/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sz w:val="24"/>
          <w:szCs w:val="24"/>
        </w:rPr>
        <w:t>Gradska knjižnica Pregrada</w:t>
      </w:r>
      <w:r w:rsidR="00E5040E">
        <w:rPr>
          <w:rFonts w:ascii="Minion Pro" w:hAnsi="Minion Pro"/>
          <w:sz w:val="24"/>
          <w:szCs w:val="24"/>
        </w:rPr>
        <w:t xml:space="preserve"> osnovana je u</w:t>
      </w:r>
      <w:r w:rsidR="00E5040E" w:rsidRPr="00E5040E">
        <w:t xml:space="preserve"> </w:t>
      </w:r>
      <w:r w:rsidR="00E5040E" w:rsidRPr="00E5040E">
        <w:rPr>
          <w:rFonts w:ascii="Minion Pro" w:hAnsi="Minion Pro"/>
          <w:sz w:val="24"/>
          <w:szCs w:val="24"/>
        </w:rPr>
        <w:t>svibnju 1983 godine. Od početka 2002. godine djeluje kao samostalna ustanova pod nazivom Gradska knjižnica Pregrada.</w:t>
      </w:r>
      <w:r w:rsidR="00E5040E">
        <w:rPr>
          <w:rFonts w:ascii="Minion Pro" w:hAnsi="Minion Pro"/>
          <w:sz w:val="24"/>
          <w:szCs w:val="24"/>
        </w:rPr>
        <w:t xml:space="preserve"> </w:t>
      </w:r>
    </w:p>
    <w:p w14:paraId="69D5FF79" w14:textId="42998D47" w:rsidR="00D40DAC" w:rsidRPr="00910620" w:rsidRDefault="00F03C0B" w:rsidP="00E5040E">
      <w:pPr>
        <w:spacing w:line="276" w:lineRule="auto"/>
        <w:ind w:firstLine="708"/>
        <w:jc w:val="both"/>
        <w:rPr>
          <w:rFonts w:ascii="Minion Pro" w:hAnsi="Minion Pro"/>
          <w:sz w:val="24"/>
          <w:szCs w:val="24"/>
        </w:rPr>
      </w:pPr>
      <w:bookmarkStart w:id="0" w:name="_Hlk128725531"/>
      <w:r>
        <w:rPr>
          <w:rFonts w:ascii="Minion Pro" w:hAnsi="Minion Pro"/>
          <w:sz w:val="24"/>
          <w:szCs w:val="24"/>
        </w:rPr>
        <w:t>Knjižnica</w:t>
      </w:r>
      <w:r w:rsidR="00D40DAC" w:rsidRPr="00910620">
        <w:rPr>
          <w:rFonts w:ascii="Minion Pro" w:hAnsi="Minion Pro"/>
          <w:sz w:val="24"/>
          <w:szCs w:val="24"/>
        </w:rPr>
        <w:t xml:space="preserve"> raspolaže bogatim, kvalitetnim, aktualnim i raznolikim knjižnim fondom te uz sve navedeno pruža maksimalnu kvalitetu informacija i usluga.</w:t>
      </w:r>
    </w:p>
    <w:bookmarkEnd w:id="0"/>
    <w:p w14:paraId="1FA16BEB" w14:textId="32C3B813" w:rsidR="00E90969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sz w:val="24"/>
          <w:szCs w:val="24"/>
        </w:rPr>
        <w:tab/>
      </w:r>
      <w:r w:rsidR="007D1EAF" w:rsidRPr="00910620">
        <w:rPr>
          <w:rFonts w:ascii="Minion Pro" w:hAnsi="Minion Pro"/>
          <w:sz w:val="24"/>
          <w:szCs w:val="24"/>
        </w:rPr>
        <w:t>Knjižnica je mjesto koje p</w:t>
      </w:r>
      <w:r w:rsidR="00BA69A3" w:rsidRPr="00910620">
        <w:rPr>
          <w:rFonts w:ascii="Minion Pro" w:hAnsi="Minion Pro"/>
          <w:sz w:val="24"/>
          <w:szCs w:val="24"/>
        </w:rPr>
        <w:t>otiče</w:t>
      </w:r>
      <w:r w:rsidRPr="00910620">
        <w:rPr>
          <w:rFonts w:ascii="Minion Pro" w:hAnsi="Minion Pro"/>
          <w:sz w:val="24"/>
          <w:szCs w:val="24"/>
        </w:rPr>
        <w:t xml:space="preserve"> </w:t>
      </w:r>
      <w:r w:rsidR="009D4C0B" w:rsidRPr="00910620">
        <w:rPr>
          <w:rFonts w:ascii="Minion Pro" w:hAnsi="Minion Pro"/>
          <w:sz w:val="24"/>
          <w:szCs w:val="24"/>
        </w:rPr>
        <w:t>razvoj pismenosti, obrazovanja, cj</w:t>
      </w:r>
      <w:r w:rsidRPr="00910620">
        <w:rPr>
          <w:rFonts w:ascii="Minion Pro" w:hAnsi="Minion Pro"/>
          <w:sz w:val="24"/>
          <w:szCs w:val="24"/>
        </w:rPr>
        <w:t>eloživotnog učenja te pravični pristup informacijama i znanju u društvu</w:t>
      </w:r>
      <w:r w:rsidR="007D1EAF" w:rsidRPr="00910620">
        <w:rPr>
          <w:rFonts w:ascii="Minion Pro" w:hAnsi="Minion Pro"/>
          <w:sz w:val="24"/>
          <w:szCs w:val="24"/>
        </w:rPr>
        <w:t xml:space="preserve"> te time  značajno doprinosi kvaliteti života lokalne zajednice.</w:t>
      </w:r>
    </w:p>
    <w:p w14:paraId="73434B01" w14:textId="1F3E4A51" w:rsidR="00E90969" w:rsidRPr="00910620" w:rsidRDefault="00E90969" w:rsidP="00E90969">
      <w:pPr>
        <w:pStyle w:val="Uvuenotijeloteksta"/>
        <w:spacing w:line="276" w:lineRule="auto"/>
        <w:rPr>
          <w:rFonts w:ascii="Minion Pro" w:hAnsi="Minion Pro"/>
        </w:rPr>
      </w:pPr>
      <w:r w:rsidRPr="00910620">
        <w:rPr>
          <w:rFonts w:ascii="Minion Pro" w:hAnsi="Minion Pro"/>
        </w:rPr>
        <w:t xml:space="preserve">Glavni i osnovni izvor financiranja Gradske knjižnice Pregrada su sredstva gradskog proračuna, dok </w:t>
      </w:r>
      <w:r w:rsidR="00144D3B" w:rsidRPr="00910620">
        <w:rPr>
          <w:rFonts w:ascii="Minion Pro" w:hAnsi="Minion Pro"/>
        </w:rPr>
        <w:t>je kod</w:t>
      </w:r>
      <w:r w:rsidRPr="00910620">
        <w:rPr>
          <w:rFonts w:ascii="Minion Pro" w:hAnsi="Minion Pro"/>
        </w:rPr>
        <w:t xml:space="preserve"> nabav</w:t>
      </w:r>
      <w:r w:rsidR="00DF7E12" w:rsidRPr="00910620">
        <w:rPr>
          <w:rFonts w:ascii="Minion Pro" w:hAnsi="Minion Pro"/>
        </w:rPr>
        <w:t>e</w:t>
      </w:r>
      <w:r w:rsidRPr="00910620">
        <w:rPr>
          <w:rFonts w:ascii="Minion Pro" w:hAnsi="Minion Pro"/>
        </w:rPr>
        <w:t xml:space="preserve"> opreme i knjižnog fonda </w:t>
      </w:r>
      <w:r w:rsidR="00144D3B" w:rsidRPr="00910620">
        <w:rPr>
          <w:rFonts w:ascii="Minion Pro" w:hAnsi="Minion Pro"/>
        </w:rPr>
        <w:t>značajan udio sredstava Ministarstva kulture koje dobivamo temeljem</w:t>
      </w:r>
      <w:r w:rsidR="004A4785" w:rsidRPr="00910620">
        <w:rPr>
          <w:rFonts w:ascii="Minion Pro" w:hAnsi="Minion Pro"/>
        </w:rPr>
        <w:t xml:space="preserve"> prijave na</w:t>
      </w:r>
      <w:r w:rsidR="00144D3B" w:rsidRPr="00910620">
        <w:rPr>
          <w:rFonts w:ascii="Minion Pro" w:hAnsi="Minion Pro"/>
        </w:rPr>
        <w:t xml:space="preserve"> natječa</w:t>
      </w:r>
      <w:r w:rsidR="0014635A" w:rsidRPr="00910620">
        <w:rPr>
          <w:rFonts w:ascii="Minion Pro" w:hAnsi="Minion Pro"/>
        </w:rPr>
        <w:t>je.</w:t>
      </w:r>
      <w:r w:rsidR="00F03C0B">
        <w:rPr>
          <w:rFonts w:ascii="Minion Pro" w:hAnsi="Minion Pro"/>
        </w:rPr>
        <w:t xml:space="preserve"> Kod prijava na natječaj nužno je i osiguranje vlastitih sredstava</w:t>
      </w:r>
    </w:p>
    <w:p w14:paraId="2C326D35" w14:textId="3B559D42" w:rsidR="00D4296E" w:rsidRPr="00910620" w:rsidRDefault="00D4296E" w:rsidP="00D4296E">
      <w:pPr>
        <w:pStyle w:val="Uvuenotijeloteksta"/>
        <w:spacing w:line="276" w:lineRule="auto"/>
        <w:rPr>
          <w:rFonts w:ascii="Minion Pro" w:hAnsi="Minion Pro"/>
        </w:rPr>
      </w:pPr>
      <w:r w:rsidRPr="00910620">
        <w:rPr>
          <w:rFonts w:ascii="Minion Pro" w:hAnsi="Minion Pro"/>
        </w:rPr>
        <w:t>Nabavom potrebne i aktualne literature, primjenom suvremene informacijske i komunikacijske tehnologije te nabavom odgovarajuće opreme, naša Knjižnica u potpunosti ispunjava svoju  ulogu u ovoj itekako dinamičnoj djelatnosti.</w:t>
      </w:r>
    </w:p>
    <w:p w14:paraId="192FCDF6" w14:textId="6EE90597" w:rsidR="00D4296E" w:rsidRPr="00910620" w:rsidRDefault="00D4296E" w:rsidP="00D4296E">
      <w:pPr>
        <w:pStyle w:val="Uvuenotijeloteksta"/>
        <w:spacing w:line="276" w:lineRule="auto"/>
        <w:rPr>
          <w:rFonts w:ascii="Minion Pro" w:hAnsi="Minion Pro"/>
        </w:rPr>
      </w:pPr>
      <w:r w:rsidRPr="00910620">
        <w:rPr>
          <w:rFonts w:ascii="Minion Pro" w:hAnsi="Minion Pro"/>
        </w:rPr>
        <w:t>Uz nabavu i posudbu knji</w:t>
      </w:r>
      <w:r w:rsidR="00D40DAC" w:rsidRPr="00910620">
        <w:rPr>
          <w:rFonts w:ascii="Minion Pro" w:hAnsi="Minion Pro"/>
        </w:rPr>
        <w:t>ga redovito se organiziraju razni programi i aktivnosti za djecu i odrasle.</w:t>
      </w:r>
    </w:p>
    <w:p w14:paraId="646E2891" w14:textId="722C6515" w:rsidR="00D40DAC" w:rsidRPr="00910620" w:rsidRDefault="00D40DAC" w:rsidP="00D4296E">
      <w:pPr>
        <w:pStyle w:val="Uvuenotijeloteksta"/>
        <w:spacing w:line="276" w:lineRule="auto"/>
        <w:rPr>
          <w:rFonts w:ascii="Minion Pro" w:hAnsi="Minion Pro"/>
        </w:rPr>
      </w:pPr>
      <w:r w:rsidRPr="00910620">
        <w:rPr>
          <w:rFonts w:ascii="Minion Pro" w:hAnsi="Minion Pro"/>
        </w:rPr>
        <w:t>Uz sve navedeno</w:t>
      </w:r>
      <w:r w:rsidR="00E5040E">
        <w:rPr>
          <w:rFonts w:ascii="Minion Pro" w:hAnsi="Minion Pro"/>
        </w:rPr>
        <w:t>,</w:t>
      </w:r>
      <w:r w:rsidRPr="00910620">
        <w:rPr>
          <w:rFonts w:ascii="Minion Pro" w:hAnsi="Minion Pro"/>
        </w:rPr>
        <w:t xml:space="preserve"> Knjižnica itekako</w:t>
      </w:r>
      <w:r w:rsidR="00743172" w:rsidRPr="00910620">
        <w:rPr>
          <w:rFonts w:ascii="Minion Pro" w:hAnsi="Minion Pro"/>
        </w:rPr>
        <w:t xml:space="preserve"> ostvaruje</w:t>
      </w:r>
      <w:r w:rsidRPr="00910620">
        <w:rPr>
          <w:rFonts w:ascii="Minion Pro" w:hAnsi="Minion Pro"/>
        </w:rPr>
        <w:t xml:space="preserve"> ideju suvremenog knjižničarstva prema kojoj je ona mjesto susreta, suradnje</w:t>
      </w:r>
      <w:r w:rsidR="00743172" w:rsidRPr="00910620">
        <w:rPr>
          <w:rFonts w:ascii="Minion Pro" w:hAnsi="Minion Pro"/>
        </w:rPr>
        <w:t>, do</w:t>
      </w:r>
      <w:r w:rsidRPr="00910620">
        <w:rPr>
          <w:rFonts w:ascii="Minion Pro" w:hAnsi="Minion Pro"/>
        </w:rPr>
        <w:t>brih ideja i kreativnosti</w:t>
      </w:r>
      <w:r w:rsidR="00743172" w:rsidRPr="00910620">
        <w:rPr>
          <w:rFonts w:ascii="Minion Pro" w:hAnsi="Minion Pro"/>
        </w:rPr>
        <w:t xml:space="preserve"> te</w:t>
      </w:r>
      <w:r w:rsidRPr="00910620">
        <w:rPr>
          <w:rFonts w:ascii="Minion Pro" w:hAnsi="Minion Pro"/>
        </w:rPr>
        <w:t xml:space="preserve"> javnog prostora u kojem se stvaraju veze i proširuje učešće javnosti u kulturnim p</w:t>
      </w:r>
      <w:r w:rsidR="00743172" w:rsidRPr="00910620">
        <w:rPr>
          <w:rFonts w:ascii="Minion Pro" w:hAnsi="Minion Pro"/>
        </w:rPr>
        <w:t>rogramima.</w:t>
      </w:r>
    </w:p>
    <w:p w14:paraId="0ED53C0F" w14:textId="77777777" w:rsidR="00910620" w:rsidRDefault="00910620">
      <w:pPr>
        <w:suppressAutoHyphens w:val="0"/>
        <w:spacing w:after="200" w:line="276" w:lineRule="auto"/>
        <w:rPr>
          <w:rFonts w:ascii="Minion Pro" w:hAnsi="Minion Pro"/>
          <w:sz w:val="24"/>
        </w:rPr>
      </w:pPr>
      <w:r>
        <w:rPr>
          <w:rFonts w:ascii="Minion Pro" w:hAnsi="Minion Pro"/>
        </w:rPr>
        <w:br w:type="page"/>
      </w:r>
    </w:p>
    <w:p w14:paraId="1AA03EBA" w14:textId="6955FF9B" w:rsidR="009A7EE2" w:rsidRDefault="009A7EE2" w:rsidP="009A7EE2">
      <w:pPr>
        <w:pStyle w:val="Odlomakpopisa"/>
        <w:spacing w:line="276" w:lineRule="auto"/>
        <w:jc w:val="both"/>
        <w:rPr>
          <w:rFonts w:ascii="Minion Pro SmBd Capt" w:hAnsi="Minion Pro SmBd Capt"/>
          <w:b/>
          <w:bCs/>
          <w:sz w:val="28"/>
          <w:szCs w:val="22"/>
        </w:rPr>
      </w:pPr>
    </w:p>
    <w:p w14:paraId="233BC05E" w14:textId="77777777" w:rsidR="00E22CE1" w:rsidRPr="00910620" w:rsidRDefault="00E22CE1" w:rsidP="009A7EE2">
      <w:pPr>
        <w:pStyle w:val="Odlomakpopisa"/>
        <w:spacing w:line="276" w:lineRule="auto"/>
        <w:jc w:val="both"/>
        <w:rPr>
          <w:rFonts w:ascii="Minion Pro" w:hAnsi="Minion Pro"/>
          <w:sz w:val="24"/>
        </w:rPr>
      </w:pPr>
    </w:p>
    <w:p w14:paraId="420F1C9C" w14:textId="356A63AC" w:rsidR="009A7EE2" w:rsidRPr="00910620" w:rsidRDefault="009A7EE2" w:rsidP="007D0CB1">
      <w:pPr>
        <w:pStyle w:val="Odlomakpopisa"/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Prema strukturi svog fonda, Knjižnica  vrši funkciju narodne knjižnice.</w:t>
      </w:r>
    </w:p>
    <w:p w14:paraId="59A85A75" w14:textId="2AA3273A" w:rsidR="009A7EE2" w:rsidRPr="00910620" w:rsidRDefault="009A7EE2" w:rsidP="009A7EE2">
      <w:pPr>
        <w:pStyle w:val="Odlomakpopisa"/>
        <w:spacing w:line="276" w:lineRule="auto"/>
        <w:jc w:val="both"/>
        <w:rPr>
          <w:rFonts w:ascii="Minion Pro" w:hAnsi="Minion Pro"/>
          <w:b/>
          <w:bCs/>
          <w:sz w:val="24"/>
        </w:rPr>
      </w:pPr>
    </w:p>
    <w:p w14:paraId="5024A50D" w14:textId="794AE6A4" w:rsidR="009A7EE2" w:rsidRPr="00910620" w:rsidRDefault="009A7EE2" w:rsidP="009A7EE2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910620">
        <w:rPr>
          <w:rFonts w:ascii="Minion Pro" w:hAnsi="Minion Pro"/>
          <w:b/>
          <w:bCs/>
          <w:sz w:val="24"/>
        </w:rPr>
        <w:t>KNJIŽNI FOND</w:t>
      </w:r>
    </w:p>
    <w:p w14:paraId="497F157E" w14:textId="77777777" w:rsidR="009A7EE2" w:rsidRPr="00910620" w:rsidRDefault="009A7EE2" w:rsidP="009A7EE2">
      <w:pPr>
        <w:spacing w:line="276" w:lineRule="auto"/>
        <w:jc w:val="both"/>
        <w:rPr>
          <w:rFonts w:ascii="Minion Pro" w:hAnsi="Minion Pro"/>
          <w:sz w:val="24"/>
        </w:rPr>
      </w:pPr>
    </w:p>
    <w:p w14:paraId="4D0FABCF" w14:textId="3EA17CFC" w:rsidR="009A7EE2" w:rsidRPr="00910620" w:rsidRDefault="009A7EE2" w:rsidP="009A7EE2">
      <w:pPr>
        <w:spacing w:line="276" w:lineRule="auto"/>
        <w:ind w:left="1080"/>
        <w:jc w:val="both"/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sz w:val="24"/>
          <w:szCs w:val="24"/>
        </w:rPr>
        <w:t>Na dan 31.12.202</w:t>
      </w:r>
      <w:r w:rsidR="006A379A">
        <w:rPr>
          <w:rFonts w:ascii="Minion Pro" w:hAnsi="Minion Pro"/>
          <w:sz w:val="24"/>
          <w:szCs w:val="24"/>
        </w:rPr>
        <w:t>2</w:t>
      </w:r>
      <w:r w:rsidRPr="00910620">
        <w:rPr>
          <w:rFonts w:ascii="Minion Pro" w:hAnsi="Minion Pro"/>
          <w:sz w:val="24"/>
          <w:szCs w:val="24"/>
        </w:rPr>
        <w:t>. godine knjižni fond broji 2</w:t>
      </w:r>
      <w:r w:rsidR="0074345E">
        <w:rPr>
          <w:rFonts w:ascii="Minion Pro" w:hAnsi="Minion Pro"/>
          <w:sz w:val="24"/>
          <w:szCs w:val="24"/>
        </w:rPr>
        <w:t>9.393</w:t>
      </w:r>
      <w:r w:rsidR="00D40DAC" w:rsidRPr="00910620">
        <w:rPr>
          <w:rFonts w:ascii="Minion Pro" w:hAnsi="Minion Pro"/>
          <w:sz w:val="24"/>
          <w:szCs w:val="24"/>
        </w:rPr>
        <w:t xml:space="preserve"> sveska.</w:t>
      </w:r>
    </w:p>
    <w:p w14:paraId="66C9CBCA" w14:textId="67DE3B40" w:rsidR="00F13A9A" w:rsidRPr="00910620" w:rsidRDefault="003403D8" w:rsidP="00F13A9A">
      <w:pPr>
        <w:pStyle w:val="Bezproreda"/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sz w:val="24"/>
          <w:szCs w:val="24"/>
        </w:rPr>
        <w:t>Taj se broj odnosi na broj svezaka nakon provedenog obveznog otpisa knjižnog fonda u 202</w:t>
      </w:r>
      <w:r w:rsidR="0074345E">
        <w:rPr>
          <w:rFonts w:ascii="Minion Pro" w:hAnsi="Minion Pro"/>
          <w:sz w:val="24"/>
          <w:szCs w:val="24"/>
        </w:rPr>
        <w:t>2</w:t>
      </w:r>
      <w:r w:rsidRPr="00910620">
        <w:rPr>
          <w:rFonts w:ascii="Minion Pro" w:hAnsi="Minion Pro"/>
          <w:sz w:val="24"/>
          <w:szCs w:val="24"/>
        </w:rPr>
        <w:t>. godini po osnovi zastarjelosti i dotrajalosti, a temeljem Pravilnika o reviziji i otpisu knjižnične građe (NN 21/02).</w:t>
      </w:r>
    </w:p>
    <w:p w14:paraId="1FCB3F4B" w14:textId="77777777" w:rsidR="003403D8" w:rsidRPr="00910620" w:rsidRDefault="003403D8" w:rsidP="003403D8">
      <w:pPr>
        <w:pStyle w:val="Bezproreda"/>
        <w:rPr>
          <w:rFonts w:ascii="Minion Pro" w:hAnsi="Minion Pro"/>
          <w:sz w:val="24"/>
          <w:szCs w:val="24"/>
        </w:rPr>
      </w:pPr>
    </w:p>
    <w:p w14:paraId="04815CB3" w14:textId="661137F8" w:rsidR="00E90969" w:rsidRPr="00910620" w:rsidRDefault="003403D8" w:rsidP="003403D8">
      <w:pPr>
        <w:pStyle w:val="Bezproreda"/>
        <w:numPr>
          <w:ilvl w:val="0"/>
          <w:numId w:val="14"/>
        </w:numPr>
        <w:rPr>
          <w:rFonts w:ascii="Minion Pro" w:hAnsi="Minion Pro"/>
          <w:b/>
          <w:bCs/>
          <w:sz w:val="24"/>
          <w:szCs w:val="24"/>
        </w:rPr>
      </w:pPr>
      <w:r w:rsidRPr="00910620">
        <w:rPr>
          <w:rFonts w:ascii="Minion Pro" w:hAnsi="Minion Pro"/>
          <w:b/>
          <w:bCs/>
          <w:sz w:val="24"/>
          <w:szCs w:val="24"/>
        </w:rPr>
        <w:t>FOND PO SMJEŠTAJU</w:t>
      </w:r>
      <w:r w:rsidRPr="00910620">
        <w:rPr>
          <w:rFonts w:ascii="Minion Pro" w:hAnsi="Minion Pro"/>
          <w:b/>
          <w:bCs/>
          <w:sz w:val="24"/>
          <w:szCs w:val="24"/>
        </w:rPr>
        <w:tab/>
      </w:r>
    </w:p>
    <w:p w14:paraId="082D13E1" w14:textId="77777777" w:rsidR="003403D8" w:rsidRPr="00910620" w:rsidRDefault="003403D8" w:rsidP="003403D8">
      <w:pPr>
        <w:pStyle w:val="Bezproreda"/>
        <w:rPr>
          <w:rFonts w:ascii="Minion Pro" w:hAnsi="Minion Pro"/>
          <w:sz w:val="24"/>
          <w:szCs w:val="24"/>
        </w:rPr>
      </w:pPr>
    </w:p>
    <w:p w14:paraId="3EA09541" w14:textId="0936B9E6" w:rsidR="003403D8" w:rsidRPr="00910620" w:rsidRDefault="003403D8" w:rsidP="00910620">
      <w:pPr>
        <w:pStyle w:val="Bezproreda"/>
        <w:numPr>
          <w:ilvl w:val="0"/>
          <w:numId w:val="15"/>
        </w:numPr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sz w:val="24"/>
          <w:szCs w:val="24"/>
        </w:rPr>
        <w:t xml:space="preserve">Broj knjiga u slobodnom prostoru: </w:t>
      </w:r>
      <w:r w:rsidR="00325CBB">
        <w:rPr>
          <w:rFonts w:ascii="Minion Pro" w:hAnsi="Minion Pro"/>
          <w:sz w:val="24"/>
          <w:szCs w:val="24"/>
        </w:rPr>
        <w:t>28.445</w:t>
      </w:r>
    </w:p>
    <w:p w14:paraId="5E87A7F0" w14:textId="7F616B02" w:rsidR="00910620" w:rsidRPr="00910620" w:rsidRDefault="003403D8" w:rsidP="000B043B">
      <w:pPr>
        <w:pStyle w:val="Bezproreda"/>
        <w:numPr>
          <w:ilvl w:val="0"/>
          <w:numId w:val="15"/>
        </w:numPr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sz w:val="24"/>
          <w:szCs w:val="24"/>
        </w:rPr>
        <w:t>Broj knjiga: posudba u Knjižnici:</w:t>
      </w:r>
      <w:r w:rsidR="00325CBB">
        <w:rPr>
          <w:rFonts w:ascii="Minion Pro" w:hAnsi="Minion Pro"/>
          <w:sz w:val="24"/>
          <w:szCs w:val="24"/>
        </w:rPr>
        <w:t xml:space="preserve"> 948</w:t>
      </w:r>
    </w:p>
    <w:p w14:paraId="0B4E866D" w14:textId="77777777" w:rsidR="00910620" w:rsidRPr="00910620" w:rsidRDefault="00910620" w:rsidP="00910620">
      <w:pPr>
        <w:pStyle w:val="Bezproreda"/>
        <w:rPr>
          <w:rFonts w:ascii="Minion Pro" w:hAnsi="Minion Pro"/>
          <w:sz w:val="24"/>
          <w:szCs w:val="24"/>
        </w:rPr>
      </w:pPr>
    </w:p>
    <w:p w14:paraId="535488FC" w14:textId="77777777" w:rsidR="00910620" w:rsidRDefault="00E90969" w:rsidP="00910620">
      <w:pPr>
        <w:tabs>
          <w:tab w:val="left" w:pos="567"/>
        </w:tabs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</w:t>
      </w:r>
    </w:p>
    <w:p w14:paraId="5D8E93AA" w14:textId="37B4251E" w:rsidR="00E90969" w:rsidRPr="00910620" w:rsidRDefault="00DE7C43" w:rsidP="00B21309">
      <w:pPr>
        <w:pStyle w:val="Odlomakpopisa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b/>
          <w:bCs/>
          <w:sz w:val="24"/>
        </w:rPr>
        <w:t>OD</w:t>
      </w:r>
      <w:r w:rsidR="00E90969" w:rsidRPr="00910620">
        <w:rPr>
          <w:rFonts w:ascii="Minion Pro" w:hAnsi="Minion Pro"/>
          <w:b/>
          <w:bCs/>
          <w:sz w:val="24"/>
        </w:rPr>
        <w:t>JELI KNJIŽNICE</w:t>
      </w:r>
    </w:p>
    <w:p w14:paraId="41C3D665" w14:textId="77777777" w:rsidR="009302B7" w:rsidRPr="00910620" w:rsidRDefault="009302B7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7E77796F" w14:textId="6F8C6A88" w:rsidR="00E90969" w:rsidRPr="00910620" w:rsidRDefault="00E90969" w:rsidP="00910620">
      <w:pPr>
        <w:pStyle w:val="Odlomakpopisa"/>
        <w:tabs>
          <w:tab w:val="left" w:pos="1134"/>
        </w:tabs>
        <w:spacing w:line="276" w:lineRule="auto"/>
        <w:ind w:left="36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ODJEL ZA ODRASLE </w:t>
      </w:r>
      <w:r w:rsidR="00725216" w:rsidRPr="00910620">
        <w:rPr>
          <w:rFonts w:ascii="Minion Pro" w:hAnsi="Minion Pro"/>
          <w:sz w:val="24"/>
        </w:rPr>
        <w:t>–</w:t>
      </w:r>
      <w:r w:rsidRPr="00910620">
        <w:rPr>
          <w:rFonts w:ascii="Minion Pro" w:hAnsi="Minion Pro"/>
          <w:sz w:val="24"/>
        </w:rPr>
        <w:t xml:space="preserve"> informativno – posudbeni odjel</w:t>
      </w:r>
    </w:p>
    <w:p w14:paraId="23EB5295" w14:textId="2A20025D" w:rsidR="00E90969" w:rsidRDefault="000739E4" w:rsidP="000C2F5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r</w:t>
      </w:r>
      <w:r w:rsidR="00F3024E" w:rsidRPr="00910620">
        <w:rPr>
          <w:rFonts w:ascii="Minion Pro" w:hAnsi="Minion Pro"/>
          <w:sz w:val="24"/>
        </w:rPr>
        <w:t xml:space="preserve">aspolaže knjigama znanstvene i beletrističke literature, </w:t>
      </w:r>
      <w:r w:rsidR="006B51AA" w:rsidRPr="00910620">
        <w:rPr>
          <w:rFonts w:ascii="Minion Pro" w:hAnsi="Minion Pro"/>
          <w:sz w:val="24"/>
        </w:rPr>
        <w:t>novinama i časopisima. Korisnicima je na raspolaganju i pristup internetu, fotokopirni aparat sa skenerom (fotokopirati i skenirati može se samo knjižni i neknjižni fond)</w:t>
      </w:r>
      <w:r w:rsidR="00E90969" w:rsidRPr="00910620">
        <w:rPr>
          <w:rFonts w:ascii="Minion Pro" w:hAnsi="Minion Pro"/>
          <w:sz w:val="24"/>
        </w:rPr>
        <w:t xml:space="preserve"> te računalo za elek</w:t>
      </w:r>
      <w:r w:rsidRPr="00910620">
        <w:rPr>
          <w:rFonts w:ascii="Minion Pro" w:hAnsi="Minion Pro"/>
          <w:sz w:val="24"/>
        </w:rPr>
        <w:t xml:space="preserve">tronsko pretraživanje kataloga </w:t>
      </w:r>
      <w:r w:rsidR="00E90969" w:rsidRPr="00910620">
        <w:rPr>
          <w:rFonts w:ascii="Minion Pro" w:hAnsi="Minion Pro"/>
          <w:sz w:val="24"/>
        </w:rPr>
        <w:t>knjižnice</w:t>
      </w:r>
      <w:r w:rsidRPr="00910620">
        <w:rPr>
          <w:rFonts w:ascii="Minion Pro" w:hAnsi="Minion Pro"/>
          <w:sz w:val="24"/>
        </w:rPr>
        <w:t>.</w:t>
      </w:r>
      <w:r w:rsidR="00F3024E" w:rsidRPr="00910620">
        <w:rPr>
          <w:rFonts w:ascii="Minion Pro" w:hAnsi="Minion Pro"/>
          <w:sz w:val="24"/>
        </w:rPr>
        <w:t xml:space="preserve"> </w:t>
      </w:r>
    </w:p>
    <w:p w14:paraId="29076D4C" w14:textId="77777777" w:rsidR="00910620" w:rsidRPr="00910620" w:rsidRDefault="00910620" w:rsidP="00910620">
      <w:pPr>
        <w:pStyle w:val="Odlomakpopisa"/>
        <w:spacing w:line="276" w:lineRule="auto"/>
        <w:ind w:left="360"/>
        <w:jc w:val="both"/>
        <w:rPr>
          <w:rFonts w:ascii="Minion Pro" w:hAnsi="Minion Pro"/>
          <w:sz w:val="24"/>
        </w:rPr>
      </w:pPr>
    </w:p>
    <w:p w14:paraId="15CBE6D0" w14:textId="77777777" w:rsidR="00E90969" w:rsidRPr="00910620" w:rsidRDefault="00E90969" w:rsidP="00E90969">
      <w:pPr>
        <w:spacing w:line="276" w:lineRule="auto"/>
        <w:ind w:left="900"/>
        <w:rPr>
          <w:rFonts w:ascii="Minion Pro" w:hAnsi="Minion Pro"/>
          <w:sz w:val="24"/>
        </w:rPr>
      </w:pPr>
    </w:p>
    <w:p w14:paraId="3457F76E" w14:textId="005C2F34" w:rsidR="00910620" w:rsidRPr="00910620" w:rsidRDefault="00E90969" w:rsidP="00910620">
      <w:pPr>
        <w:pStyle w:val="Odlomakpopisa"/>
        <w:numPr>
          <w:ilvl w:val="0"/>
          <w:numId w:val="14"/>
        </w:numPr>
        <w:spacing w:line="276" w:lineRule="auto"/>
        <w:rPr>
          <w:rFonts w:ascii="Minion Pro" w:hAnsi="Minion Pro"/>
          <w:b/>
          <w:bCs/>
          <w:sz w:val="24"/>
        </w:rPr>
      </w:pPr>
      <w:r w:rsidRPr="00910620">
        <w:rPr>
          <w:rFonts w:ascii="Minion Pro" w:hAnsi="Minion Pro"/>
          <w:b/>
          <w:bCs/>
          <w:sz w:val="24"/>
        </w:rPr>
        <w:t xml:space="preserve"> ODJEL ZA DJECU</w:t>
      </w:r>
    </w:p>
    <w:p w14:paraId="49BDE0AB" w14:textId="7BA85E7C" w:rsidR="00E90969" w:rsidRPr="00910620" w:rsidRDefault="00BA405D" w:rsidP="00725216">
      <w:pPr>
        <w:tabs>
          <w:tab w:val="left" w:pos="900"/>
        </w:tabs>
        <w:spacing w:line="276" w:lineRule="auto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-  </w:t>
      </w:r>
      <w:r w:rsidR="00E90969" w:rsidRPr="00910620">
        <w:rPr>
          <w:rFonts w:ascii="Minion Pro" w:hAnsi="Minion Pro"/>
          <w:sz w:val="24"/>
        </w:rPr>
        <w:t>raspolaže knjigama za djecu i omladinu, društvenim igrama, igračkama,</w:t>
      </w:r>
      <w:r w:rsidR="00725216" w:rsidRPr="00910620">
        <w:rPr>
          <w:rFonts w:ascii="Minion Pro" w:hAnsi="Minion Pro"/>
          <w:sz w:val="24"/>
        </w:rPr>
        <w:t xml:space="preserve"> </w:t>
      </w:r>
      <w:r w:rsidR="005B0F81" w:rsidRPr="00910620">
        <w:rPr>
          <w:rFonts w:ascii="Minion Pro" w:hAnsi="Minion Pro"/>
          <w:sz w:val="24"/>
        </w:rPr>
        <w:t xml:space="preserve">DVD-ima </w:t>
      </w:r>
    </w:p>
    <w:p w14:paraId="33FBBFE7" w14:textId="77777777" w:rsidR="009302B7" w:rsidRPr="00910620" w:rsidRDefault="009302B7" w:rsidP="00E90969">
      <w:pPr>
        <w:spacing w:line="276" w:lineRule="auto"/>
        <w:rPr>
          <w:rFonts w:ascii="Minion Pro" w:hAnsi="Minion Pro"/>
          <w:sz w:val="24"/>
        </w:rPr>
      </w:pPr>
    </w:p>
    <w:p w14:paraId="5BFDC926" w14:textId="77777777" w:rsidR="00E90969" w:rsidRPr="00910620" w:rsidRDefault="00E90969" w:rsidP="00E90969">
      <w:pPr>
        <w:spacing w:line="276" w:lineRule="auto"/>
        <w:jc w:val="both"/>
        <w:rPr>
          <w:rFonts w:ascii="Minion Pro" w:hAnsi="Minion Pro"/>
          <w:b/>
          <w:sz w:val="24"/>
        </w:rPr>
      </w:pPr>
    </w:p>
    <w:p w14:paraId="321A948B" w14:textId="05A37E97" w:rsidR="00E90969" w:rsidRPr="00910620" w:rsidRDefault="00034168" w:rsidP="00081784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Minion Pro SmBd Capt" w:hAnsi="Minion Pro SmBd Capt"/>
          <w:b/>
          <w:sz w:val="28"/>
          <w:szCs w:val="22"/>
        </w:rPr>
      </w:pPr>
      <w:r>
        <w:rPr>
          <w:rFonts w:ascii="Minion Pro SmBd Capt" w:hAnsi="Minion Pro SmBd Capt"/>
          <w:b/>
          <w:sz w:val="28"/>
          <w:szCs w:val="22"/>
        </w:rPr>
        <w:t xml:space="preserve">        </w:t>
      </w:r>
      <w:r w:rsidR="0038437A" w:rsidRPr="00910620">
        <w:rPr>
          <w:rFonts w:ascii="Minion Pro SmBd Capt" w:hAnsi="Minion Pro SmBd Capt"/>
          <w:b/>
          <w:sz w:val="28"/>
          <w:szCs w:val="22"/>
        </w:rPr>
        <w:t>D</w:t>
      </w:r>
      <w:r w:rsidR="00E90969" w:rsidRPr="00910620">
        <w:rPr>
          <w:rFonts w:ascii="Minion Pro SmBd Capt" w:hAnsi="Minion Pro SmBd Capt"/>
          <w:b/>
          <w:sz w:val="28"/>
          <w:szCs w:val="22"/>
        </w:rPr>
        <w:t>JELATNICI KNJIŽNICE:</w:t>
      </w:r>
    </w:p>
    <w:p w14:paraId="40C154E3" w14:textId="77777777" w:rsidR="0038437A" w:rsidRPr="00910620" w:rsidRDefault="0038437A" w:rsidP="00633302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</w:t>
      </w:r>
    </w:p>
    <w:p w14:paraId="53E271BD" w14:textId="3A077743" w:rsidR="00E90969" w:rsidRPr="00910620" w:rsidRDefault="006E2119" w:rsidP="002A0233">
      <w:pPr>
        <w:pStyle w:val="Odlomakpopisa"/>
        <w:spacing w:line="276" w:lineRule="auto"/>
        <w:ind w:left="36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</w:t>
      </w:r>
      <w:r w:rsidR="002A0233" w:rsidRPr="00910620">
        <w:rPr>
          <w:rFonts w:ascii="Minion Pro" w:hAnsi="Minion Pro"/>
          <w:sz w:val="24"/>
        </w:rPr>
        <w:t xml:space="preserve">- </w:t>
      </w:r>
      <w:r w:rsidR="00E90969" w:rsidRPr="00910620">
        <w:rPr>
          <w:rFonts w:ascii="Minion Pro" w:hAnsi="Minion Pro"/>
          <w:sz w:val="24"/>
        </w:rPr>
        <w:t>ravnateljica</w:t>
      </w:r>
      <w:r w:rsidR="0038437A" w:rsidRPr="00910620">
        <w:rPr>
          <w:rFonts w:ascii="Minion Pro" w:hAnsi="Minion Pro"/>
          <w:sz w:val="24"/>
        </w:rPr>
        <w:t>,</w:t>
      </w:r>
      <w:r w:rsidR="00806515" w:rsidRPr="00910620">
        <w:rPr>
          <w:rFonts w:ascii="Minion Pro" w:hAnsi="Minion Pro"/>
          <w:sz w:val="24"/>
        </w:rPr>
        <w:t xml:space="preserve"> </w:t>
      </w:r>
      <w:r w:rsidR="0038437A" w:rsidRPr="00910620">
        <w:rPr>
          <w:rFonts w:ascii="Minion Pro" w:hAnsi="Minion Pro"/>
          <w:sz w:val="24"/>
        </w:rPr>
        <w:t xml:space="preserve"> dipl. knjižničar</w:t>
      </w:r>
      <w:r w:rsidR="00DB192F" w:rsidRPr="00910620">
        <w:rPr>
          <w:rFonts w:ascii="Minion Pro" w:hAnsi="Minion Pro"/>
          <w:sz w:val="24"/>
        </w:rPr>
        <w:t>, VSS</w:t>
      </w:r>
    </w:p>
    <w:p w14:paraId="3132415E" w14:textId="77777777" w:rsidR="00E90969" w:rsidRPr="00910620" w:rsidRDefault="002A0233" w:rsidP="0038437A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  -</w:t>
      </w:r>
      <w:r w:rsidR="006E2119" w:rsidRPr="00910620">
        <w:rPr>
          <w:rFonts w:ascii="Minion Pro" w:hAnsi="Minion Pro"/>
          <w:sz w:val="24"/>
        </w:rPr>
        <w:t xml:space="preserve"> </w:t>
      </w:r>
      <w:r w:rsidR="00E90969" w:rsidRPr="00910620">
        <w:rPr>
          <w:rFonts w:ascii="Minion Pro" w:hAnsi="Minion Pro"/>
          <w:sz w:val="24"/>
        </w:rPr>
        <w:t>pomoćni knjižničar</w:t>
      </w:r>
      <w:r w:rsidR="00DB192F" w:rsidRPr="00910620">
        <w:rPr>
          <w:rFonts w:ascii="Minion Pro" w:hAnsi="Minion Pro"/>
          <w:sz w:val="24"/>
        </w:rPr>
        <w:t>, SSS</w:t>
      </w:r>
    </w:p>
    <w:p w14:paraId="70028797" w14:textId="213869CC" w:rsidR="00000F52" w:rsidRPr="00910620" w:rsidRDefault="002A0233" w:rsidP="0038437A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  -</w:t>
      </w:r>
      <w:r w:rsidR="006E2119" w:rsidRPr="00910620">
        <w:rPr>
          <w:rFonts w:ascii="Minion Pro" w:hAnsi="Minion Pro"/>
          <w:sz w:val="24"/>
        </w:rPr>
        <w:t xml:space="preserve"> </w:t>
      </w:r>
      <w:r w:rsidR="00E90969" w:rsidRPr="00910620">
        <w:rPr>
          <w:rFonts w:ascii="Minion Pro" w:hAnsi="Minion Pro"/>
          <w:sz w:val="24"/>
        </w:rPr>
        <w:t>spremač</w:t>
      </w:r>
      <w:r w:rsidR="00F3024E" w:rsidRPr="00910620">
        <w:rPr>
          <w:rFonts w:ascii="Minion Pro" w:hAnsi="Minion Pro"/>
          <w:sz w:val="24"/>
        </w:rPr>
        <w:t>ica/dostavljačica</w:t>
      </w:r>
      <w:r w:rsidR="00E90969" w:rsidRPr="00910620">
        <w:rPr>
          <w:rFonts w:ascii="Minion Pro" w:hAnsi="Minion Pro"/>
          <w:sz w:val="24"/>
        </w:rPr>
        <w:t xml:space="preserve"> (pola radnog vremena)</w:t>
      </w:r>
      <w:r w:rsidR="00DB192F" w:rsidRPr="00910620">
        <w:rPr>
          <w:rFonts w:ascii="Minion Pro" w:hAnsi="Minion Pro"/>
          <w:sz w:val="24"/>
        </w:rPr>
        <w:t>, SSS</w:t>
      </w:r>
    </w:p>
    <w:p w14:paraId="2C18A0E5" w14:textId="77777777" w:rsidR="007369F2" w:rsidRPr="00910620" w:rsidRDefault="007369F2" w:rsidP="0038437A">
      <w:pPr>
        <w:spacing w:line="276" w:lineRule="auto"/>
        <w:jc w:val="both"/>
        <w:rPr>
          <w:rFonts w:ascii="Minion Pro" w:hAnsi="Minion Pro"/>
          <w:sz w:val="24"/>
        </w:rPr>
      </w:pPr>
    </w:p>
    <w:p w14:paraId="47E1408A" w14:textId="77777777" w:rsidR="00017D59" w:rsidRPr="00910620" w:rsidRDefault="007369F2" w:rsidP="00872D5C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ab/>
        <w:t xml:space="preserve">Napominjemo da bi zbog složenosti poslova, </w:t>
      </w:r>
      <w:r w:rsidR="004E5ECB" w:rsidRPr="00910620">
        <w:rPr>
          <w:rFonts w:ascii="Minion Pro" w:hAnsi="Minion Pro"/>
          <w:sz w:val="24"/>
        </w:rPr>
        <w:t>ne samo stručnih vezanih uz knjižni fond i članove</w:t>
      </w:r>
      <w:r w:rsidR="0024016C" w:rsidRPr="00910620">
        <w:rPr>
          <w:rFonts w:ascii="Minion Pro" w:hAnsi="Minion Pro"/>
          <w:sz w:val="24"/>
        </w:rPr>
        <w:t>, već i dijela financijskih poslova, natječaja, stati</w:t>
      </w:r>
      <w:r w:rsidR="00872D5C" w:rsidRPr="00910620">
        <w:rPr>
          <w:rFonts w:ascii="Minion Pro" w:hAnsi="Minion Pro"/>
          <w:sz w:val="24"/>
        </w:rPr>
        <w:t>stika</w:t>
      </w:r>
      <w:r w:rsidR="0024016C" w:rsidRPr="00910620">
        <w:rPr>
          <w:rFonts w:ascii="Minion Pro" w:hAnsi="Minion Pro"/>
          <w:sz w:val="24"/>
        </w:rPr>
        <w:t>, organiziranj</w:t>
      </w:r>
      <w:r w:rsidR="00526361" w:rsidRPr="00910620">
        <w:rPr>
          <w:rFonts w:ascii="Minion Pro" w:hAnsi="Minion Pro"/>
          <w:sz w:val="24"/>
        </w:rPr>
        <w:t>a</w:t>
      </w:r>
      <w:r w:rsidR="0024016C" w:rsidRPr="00910620">
        <w:rPr>
          <w:rFonts w:ascii="Minion Pro" w:hAnsi="Minion Pro"/>
          <w:sz w:val="24"/>
        </w:rPr>
        <w:t xml:space="preserve"> kulturnih programa</w:t>
      </w:r>
      <w:r w:rsidR="00872D5C" w:rsidRPr="00910620">
        <w:rPr>
          <w:rFonts w:ascii="Minion Pro" w:hAnsi="Minion Pro"/>
          <w:sz w:val="24"/>
        </w:rPr>
        <w:t>, uređivanja i ažuriranja knjižnih stranica</w:t>
      </w:r>
      <w:r w:rsidR="0024016C" w:rsidRPr="00910620">
        <w:rPr>
          <w:rFonts w:ascii="Minion Pro" w:hAnsi="Minion Pro"/>
          <w:sz w:val="24"/>
        </w:rPr>
        <w:t xml:space="preserve"> i još mnogo toga, </w:t>
      </w:r>
      <w:r w:rsidR="004E5ECB" w:rsidRPr="00910620">
        <w:rPr>
          <w:rFonts w:ascii="Minion Pro" w:hAnsi="Minion Pro"/>
          <w:sz w:val="24"/>
        </w:rPr>
        <w:t xml:space="preserve"> bilo potrebno zaposliti </w:t>
      </w:r>
      <w:r w:rsidR="00872D5C" w:rsidRPr="00910620">
        <w:rPr>
          <w:rFonts w:ascii="Minion Pro" w:hAnsi="Minion Pro"/>
          <w:sz w:val="24"/>
        </w:rPr>
        <w:t xml:space="preserve">jednog diplomiranog knjižničara. </w:t>
      </w:r>
    </w:p>
    <w:p w14:paraId="797D0091" w14:textId="7A7AF5B6" w:rsidR="00E90969" w:rsidRPr="00910620" w:rsidRDefault="00034168" w:rsidP="00081784">
      <w:pPr>
        <w:pStyle w:val="Odlomakpopisa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Minion Pro SmBd Capt" w:hAnsi="Minion Pro SmBd Capt"/>
          <w:b/>
          <w:sz w:val="24"/>
        </w:rPr>
      </w:pPr>
      <w:r>
        <w:rPr>
          <w:rFonts w:ascii="Minion Pro" w:hAnsi="Minion Pro"/>
          <w:b/>
          <w:sz w:val="24"/>
        </w:rPr>
        <w:lastRenderedPageBreak/>
        <w:t xml:space="preserve">       </w:t>
      </w:r>
      <w:r w:rsidR="00081784" w:rsidRPr="00910620">
        <w:rPr>
          <w:rFonts w:ascii="Minion Pro" w:hAnsi="Minion Pro"/>
          <w:b/>
          <w:sz w:val="24"/>
        </w:rPr>
        <w:t xml:space="preserve"> </w:t>
      </w:r>
      <w:r>
        <w:rPr>
          <w:rFonts w:ascii="Minion Pro" w:hAnsi="Minion Pro"/>
          <w:b/>
          <w:sz w:val="24"/>
        </w:rPr>
        <w:t xml:space="preserve"> </w:t>
      </w:r>
      <w:r w:rsidR="00081784" w:rsidRPr="00910620">
        <w:rPr>
          <w:rFonts w:ascii="Minion Pro SmBd Capt" w:hAnsi="Minion Pro SmBd Capt"/>
          <w:b/>
          <w:sz w:val="28"/>
          <w:szCs w:val="22"/>
        </w:rPr>
        <w:t>P</w:t>
      </w:r>
      <w:r w:rsidR="00E90969" w:rsidRPr="00910620">
        <w:rPr>
          <w:rFonts w:ascii="Minion Pro SmBd Capt" w:hAnsi="Minion Pro SmBd Capt"/>
          <w:b/>
          <w:sz w:val="28"/>
          <w:szCs w:val="22"/>
        </w:rPr>
        <w:t>OSLOVANJE</w:t>
      </w:r>
    </w:p>
    <w:p w14:paraId="4B8BB482" w14:textId="77777777" w:rsidR="00E90969" w:rsidRPr="00910620" w:rsidRDefault="00E90969" w:rsidP="00E90969">
      <w:pPr>
        <w:spacing w:line="276" w:lineRule="auto"/>
        <w:ind w:left="567"/>
        <w:jc w:val="both"/>
        <w:rPr>
          <w:rFonts w:ascii="Minion Pro" w:hAnsi="Minion Pro"/>
          <w:b/>
          <w:sz w:val="24"/>
        </w:rPr>
      </w:pPr>
    </w:p>
    <w:p w14:paraId="4998C68D" w14:textId="66F64E56" w:rsidR="00E90969" w:rsidRPr="00910620" w:rsidRDefault="00E90969" w:rsidP="00E90969">
      <w:pPr>
        <w:numPr>
          <w:ilvl w:val="0"/>
          <w:numId w:val="8"/>
        </w:numPr>
        <w:spacing w:line="276" w:lineRule="auto"/>
        <w:jc w:val="both"/>
        <w:rPr>
          <w:rFonts w:ascii="Minion Pro" w:hAnsi="Minion Pro"/>
          <w:b/>
          <w:bCs/>
          <w:sz w:val="24"/>
          <w:szCs w:val="24"/>
        </w:rPr>
      </w:pPr>
      <w:r w:rsidRPr="00910620">
        <w:rPr>
          <w:rFonts w:ascii="Minion Pro" w:hAnsi="Minion Pro"/>
          <w:b/>
          <w:bCs/>
          <w:sz w:val="24"/>
          <w:szCs w:val="24"/>
        </w:rPr>
        <w:t xml:space="preserve">UPISANI ČLANOVI </w:t>
      </w:r>
    </w:p>
    <w:p w14:paraId="5190DC8A" w14:textId="77777777" w:rsidR="00E90969" w:rsidRPr="00910620" w:rsidRDefault="00E90969" w:rsidP="00E90969">
      <w:pPr>
        <w:spacing w:line="276" w:lineRule="auto"/>
        <w:rPr>
          <w:rFonts w:ascii="Minion Pro" w:hAnsi="Minion Pro"/>
          <w:b/>
        </w:rPr>
      </w:pPr>
    </w:p>
    <w:tbl>
      <w:tblPr>
        <w:tblStyle w:val="Obinatablic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864"/>
      </w:tblGrid>
      <w:tr w:rsidR="005C003A" w:rsidRPr="00910620" w14:paraId="0D1930F6" w14:textId="77777777" w:rsidTr="00866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  <w:tcBorders>
              <w:bottom w:val="single" w:sz="4" w:space="0" w:color="76923C" w:themeColor="accent3" w:themeShade="BF"/>
            </w:tcBorders>
          </w:tcPr>
          <w:p w14:paraId="3D69856E" w14:textId="3FF5520A" w:rsidR="005C003A" w:rsidRPr="00137CE2" w:rsidRDefault="00232EA4" w:rsidP="00232EA4">
            <w:pPr>
              <w:spacing w:line="276" w:lineRule="auto"/>
              <w:ind w:left="360" w:hanging="360"/>
              <w:jc w:val="center"/>
              <w:rPr>
                <w:rFonts w:ascii="Minion Pro" w:hAnsi="Minion Pro" w:cs="Arial"/>
                <w:bCs/>
                <w:i w:val="0"/>
                <w:iCs w:val="0"/>
                <w:sz w:val="24"/>
              </w:rPr>
            </w:pPr>
            <w:r w:rsidRPr="00137CE2">
              <w:rPr>
                <w:rFonts w:ascii="Minion Pro" w:hAnsi="Minion Pro" w:cs="Arial"/>
                <w:bCs/>
                <w:i w:val="0"/>
                <w:iCs w:val="0"/>
                <w:sz w:val="24"/>
              </w:rPr>
              <w:t>Godina</w:t>
            </w:r>
          </w:p>
        </w:tc>
        <w:tc>
          <w:tcPr>
            <w:tcW w:w="1864" w:type="dxa"/>
            <w:tcBorders>
              <w:bottom w:val="single" w:sz="4" w:space="0" w:color="76923C" w:themeColor="accent3" w:themeShade="BF"/>
            </w:tcBorders>
            <w:hideMark/>
          </w:tcPr>
          <w:p w14:paraId="2A1CD0E7" w14:textId="2846A03D" w:rsidR="005C003A" w:rsidRPr="00137CE2" w:rsidRDefault="005C003A" w:rsidP="002E5E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="Arial"/>
                <w:b/>
                <w:i w:val="0"/>
                <w:iCs w:val="0"/>
                <w:sz w:val="24"/>
              </w:rPr>
            </w:pPr>
            <w:r w:rsidRPr="00137CE2">
              <w:rPr>
                <w:rFonts w:ascii="Minion Pro" w:hAnsi="Minion Pro" w:cs="Arial"/>
                <w:b/>
                <w:i w:val="0"/>
                <w:iCs w:val="0"/>
                <w:sz w:val="24"/>
              </w:rPr>
              <w:t>202</w:t>
            </w:r>
            <w:r w:rsidR="00325CBB" w:rsidRPr="00137CE2">
              <w:rPr>
                <w:rFonts w:ascii="Minion Pro" w:hAnsi="Minion Pro" w:cs="Arial"/>
                <w:b/>
                <w:i w:val="0"/>
                <w:iCs w:val="0"/>
                <w:sz w:val="24"/>
              </w:rPr>
              <w:t>2</w:t>
            </w:r>
            <w:r w:rsidRPr="00137CE2">
              <w:rPr>
                <w:rFonts w:ascii="Minion Pro" w:hAnsi="Minion Pro" w:cs="Arial"/>
                <w:b/>
                <w:i w:val="0"/>
                <w:iCs w:val="0"/>
                <w:sz w:val="24"/>
              </w:rPr>
              <w:t>.</w:t>
            </w:r>
          </w:p>
        </w:tc>
      </w:tr>
      <w:tr w:rsidR="005C003A" w:rsidRPr="00910620" w14:paraId="51F7E807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  <w:hideMark/>
          </w:tcPr>
          <w:p w14:paraId="1A7813BA" w14:textId="5CB04641" w:rsidR="005C003A" w:rsidRPr="00137CE2" w:rsidRDefault="005C003A" w:rsidP="00232EA4">
            <w:pPr>
              <w:spacing w:line="276" w:lineRule="auto"/>
              <w:rPr>
                <w:rFonts w:ascii="Minion Pro" w:hAnsi="Minion Pro" w:cs="Arial"/>
                <w:bCs/>
                <w:i w:val="0"/>
                <w:iCs w:val="0"/>
                <w:sz w:val="24"/>
              </w:rPr>
            </w:pPr>
            <w:r w:rsidRPr="00137CE2">
              <w:rPr>
                <w:rFonts w:ascii="Minion Pro" w:hAnsi="Minion Pro" w:cs="Arial"/>
                <w:bCs/>
                <w:i w:val="0"/>
                <w:iCs w:val="0"/>
                <w:sz w:val="24"/>
              </w:rPr>
              <w:t>Djeca, učenici i studenti</w:t>
            </w:r>
          </w:p>
        </w:tc>
        <w:tc>
          <w:tcPr>
            <w:tcW w:w="186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1D24EAEB" w14:textId="1ED4E0CB" w:rsidR="005C003A" w:rsidRPr="00137CE2" w:rsidRDefault="00325CBB" w:rsidP="00232E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="Arial"/>
                <w:bCs/>
                <w:sz w:val="24"/>
              </w:rPr>
            </w:pPr>
            <w:r w:rsidRPr="00137CE2">
              <w:rPr>
                <w:rFonts w:ascii="Minion Pro" w:hAnsi="Minion Pro" w:cs="Arial"/>
                <w:bCs/>
                <w:sz w:val="24"/>
              </w:rPr>
              <w:t>448</w:t>
            </w:r>
          </w:p>
        </w:tc>
      </w:tr>
      <w:tr w:rsidR="005C003A" w:rsidRPr="00910620" w14:paraId="6ADC4605" w14:textId="77777777" w:rsidTr="00866CF7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76923C" w:themeColor="accent3" w:themeShade="BF"/>
            </w:tcBorders>
            <w:vAlign w:val="center"/>
            <w:hideMark/>
          </w:tcPr>
          <w:p w14:paraId="2E8D3966" w14:textId="22B1494E" w:rsidR="005C003A" w:rsidRPr="00137CE2" w:rsidRDefault="005C003A" w:rsidP="00232EA4">
            <w:pPr>
              <w:spacing w:line="276" w:lineRule="auto"/>
              <w:rPr>
                <w:rFonts w:ascii="Minion Pro" w:hAnsi="Minion Pro" w:cs="Arial"/>
                <w:bCs/>
                <w:i w:val="0"/>
                <w:iCs w:val="0"/>
                <w:sz w:val="24"/>
              </w:rPr>
            </w:pPr>
            <w:r w:rsidRPr="00137CE2">
              <w:rPr>
                <w:rFonts w:ascii="Minion Pro" w:hAnsi="Minion Pro" w:cs="Arial"/>
                <w:bCs/>
                <w:i w:val="0"/>
                <w:iCs w:val="0"/>
                <w:sz w:val="24"/>
              </w:rPr>
              <w:t>Ostali</w:t>
            </w:r>
          </w:p>
        </w:tc>
        <w:tc>
          <w:tcPr>
            <w:tcW w:w="1864" w:type="dxa"/>
            <w:tcBorders>
              <w:left w:val="single" w:sz="4" w:space="0" w:color="76923C" w:themeColor="accent3" w:themeShade="BF"/>
            </w:tcBorders>
            <w:vAlign w:val="center"/>
          </w:tcPr>
          <w:p w14:paraId="75791FBE" w14:textId="67D20B58" w:rsidR="005C003A" w:rsidRPr="00137CE2" w:rsidRDefault="00325CBB" w:rsidP="00232E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="Arial"/>
                <w:bCs/>
                <w:sz w:val="24"/>
              </w:rPr>
            </w:pPr>
            <w:r w:rsidRPr="00137CE2">
              <w:rPr>
                <w:rFonts w:ascii="Minion Pro" w:hAnsi="Minion Pro" w:cs="Arial"/>
                <w:bCs/>
                <w:sz w:val="24"/>
              </w:rPr>
              <w:t>479</w:t>
            </w:r>
          </w:p>
        </w:tc>
      </w:tr>
      <w:tr w:rsidR="005C003A" w:rsidRPr="00910620" w14:paraId="3C8377BA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  <w:hideMark/>
          </w:tcPr>
          <w:p w14:paraId="1F7728DA" w14:textId="77777777" w:rsidR="005C003A" w:rsidRPr="00137CE2" w:rsidRDefault="005C003A" w:rsidP="00232EA4">
            <w:pPr>
              <w:spacing w:line="276" w:lineRule="auto"/>
              <w:rPr>
                <w:rFonts w:ascii="Minion Pro" w:hAnsi="Minion Pro" w:cs="Arial"/>
                <w:b/>
                <w:i w:val="0"/>
                <w:iCs w:val="0"/>
                <w:sz w:val="24"/>
              </w:rPr>
            </w:pPr>
            <w:r w:rsidRPr="00137CE2">
              <w:rPr>
                <w:rFonts w:ascii="Minion Pro" w:hAnsi="Minion Pro" w:cs="Arial"/>
                <w:b/>
                <w:i w:val="0"/>
                <w:iCs w:val="0"/>
                <w:sz w:val="24"/>
              </w:rPr>
              <w:t>UKUPNO:</w:t>
            </w:r>
          </w:p>
        </w:tc>
        <w:tc>
          <w:tcPr>
            <w:tcW w:w="1864" w:type="dxa"/>
            <w:tcBorders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  <w:hideMark/>
          </w:tcPr>
          <w:p w14:paraId="3D279516" w14:textId="2B308C90" w:rsidR="005C003A" w:rsidRPr="00137CE2" w:rsidRDefault="005C003A" w:rsidP="00232E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="Arial"/>
                <w:bCs/>
                <w:sz w:val="24"/>
              </w:rPr>
            </w:pPr>
            <w:r w:rsidRPr="00137CE2">
              <w:rPr>
                <w:rFonts w:ascii="Minion Pro" w:hAnsi="Minion Pro" w:cs="Arial"/>
                <w:bCs/>
                <w:sz w:val="24"/>
              </w:rPr>
              <w:t>9</w:t>
            </w:r>
            <w:r w:rsidR="00325CBB" w:rsidRPr="00137CE2">
              <w:rPr>
                <w:rFonts w:ascii="Minion Pro" w:hAnsi="Minion Pro" w:cs="Arial"/>
                <w:bCs/>
                <w:sz w:val="24"/>
              </w:rPr>
              <w:t>27</w:t>
            </w:r>
          </w:p>
        </w:tc>
      </w:tr>
    </w:tbl>
    <w:p w14:paraId="324BCD84" w14:textId="77777777" w:rsidR="00E90969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2CF79D86" w14:textId="77777777" w:rsidR="000A4F41" w:rsidRPr="00910620" w:rsidRDefault="00926074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   </w:t>
      </w:r>
      <w:r w:rsidR="00BF0E89" w:rsidRPr="00910620">
        <w:rPr>
          <w:rFonts w:ascii="Minion Pro" w:hAnsi="Minion Pro"/>
          <w:sz w:val="24"/>
        </w:rPr>
        <w:t xml:space="preserve"> </w:t>
      </w:r>
    </w:p>
    <w:p w14:paraId="7D246E31" w14:textId="596F2594" w:rsidR="00EF782B" w:rsidRPr="00910620" w:rsidRDefault="000A4F41" w:rsidP="00F72F01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910620">
        <w:rPr>
          <w:rFonts w:ascii="Minion Pro" w:hAnsi="Minion Pro"/>
          <w:b/>
          <w:bCs/>
          <w:sz w:val="24"/>
        </w:rPr>
        <w:t>STRUKTURA ČLANSTVA PO SPOLU</w:t>
      </w:r>
    </w:p>
    <w:p w14:paraId="70B98277" w14:textId="1F67C432" w:rsidR="00EF782B" w:rsidRPr="00910620" w:rsidRDefault="00EF782B" w:rsidP="0018399D">
      <w:pPr>
        <w:spacing w:line="276" w:lineRule="auto"/>
        <w:jc w:val="center"/>
        <w:rPr>
          <w:rFonts w:ascii="Minion Pro" w:hAnsi="Minion Pro"/>
          <w:sz w:val="24"/>
        </w:rPr>
      </w:pPr>
    </w:p>
    <w:tbl>
      <w:tblPr>
        <w:tblStyle w:val="Obinatablic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407"/>
      </w:tblGrid>
      <w:tr w:rsidR="00EF782B" w:rsidRPr="00910620" w14:paraId="281C01FD" w14:textId="77777777" w:rsidTr="00866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76923C" w:themeColor="accent3" w:themeShade="BF"/>
            </w:tcBorders>
            <w:vAlign w:val="center"/>
          </w:tcPr>
          <w:p w14:paraId="34841C34" w14:textId="38A4D8DE" w:rsidR="00EF782B" w:rsidRPr="00910620" w:rsidRDefault="00EF782B" w:rsidP="00232EA4">
            <w:pPr>
              <w:spacing w:line="276" w:lineRule="auto"/>
              <w:jc w:val="right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sz w:val="24"/>
              </w:rPr>
              <w:t>Žene</w:t>
            </w:r>
          </w:p>
        </w:tc>
        <w:tc>
          <w:tcPr>
            <w:tcW w:w="3407" w:type="dxa"/>
            <w:tcBorders>
              <w:left w:val="single" w:sz="4" w:space="0" w:color="76923C" w:themeColor="accent3" w:themeShade="BF"/>
            </w:tcBorders>
          </w:tcPr>
          <w:p w14:paraId="4B3AC172" w14:textId="586CDC6B" w:rsidR="00EF782B" w:rsidRPr="00910620" w:rsidRDefault="00325CBB" w:rsidP="001839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>
              <w:rPr>
                <w:rFonts w:ascii="Minion Pro" w:hAnsi="Minion Pro" w:cstheme="minorBidi"/>
                <w:b w:val="0"/>
                <w:bCs w:val="0"/>
                <w:sz w:val="24"/>
              </w:rPr>
              <w:t>571</w:t>
            </w:r>
          </w:p>
        </w:tc>
      </w:tr>
      <w:tr w:rsidR="00EF782B" w:rsidRPr="00910620" w14:paraId="6A085517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55851D00" w14:textId="7527BDC6" w:rsidR="00EF782B" w:rsidRPr="00910620" w:rsidRDefault="00EF782B" w:rsidP="00232EA4">
            <w:pPr>
              <w:spacing w:line="276" w:lineRule="auto"/>
              <w:jc w:val="right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sz w:val="24"/>
              </w:rPr>
              <w:t>Muškarci</w:t>
            </w:r>
          </w:p>
        </w:tc>
        <w:tc>
          <w:tcPr>
            <w:tcW w:w="3407" w:type="dxa"/>
            <w:tcBorders>
              <w:lef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6EB67DE3" w14:textId="70B62704" w:rsidR="00EF782B" w:rsidRPr="00910620" w:rsidRDefault="00325CBB" w:rsidP="001839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356</w:t>
            </w:r>
          </w:p>
        </w:tc>
      </w:tr>
      <w:tr w:rsidR="00EF782B" w:rsidRPr="00910620" w14:paraId="1A759F53" w14:textId="77777777" w:rsidTr="00866C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76923C" w:themeColor="accent3" w:themeShade="BF"/>
            </w:tcBorders>
            <w:vAlign w:val="center"/>
          </w:tcPr>
          <w:p w14:paraId="5CB53549" w14:textId="3640A8AD" w:rsidR="00EF782B" w:rsidRPr="00910620" w:rsidRDefault="00EF782B" w:rsidP="00232EA4">
            <w:pPr>
              <w:spacing w:line="276" w:lineRule="auto"/>
              <w:jc w:val="right"/>
              <w:rPr>
                <w:rFonts w:ascii="Minion Pro" w:hAnsi="Minion Pro" w:cstheme="minorBidi"/>
                <w:sz w:val="24"/>
              </w:rPr>
            </w:pPr>
            <w:r w:rsidRPr="00910620">
              <w:rPr>
                <w:rFonts w:ascii="Minion Pro" w:hAnsi="Minion Pro" w:cstheme="minorBidi"/>
                <w:sz w:val="24"/>
              </w:rPr>
              <w:t>U</w:t>
            </w:r>
            <w:r w:rsidR="00CD4AE4" w:rsidRPr="00910620">
              <w:rPr>
                <w:rFonts w:ascii="Minion Pro" w:hAnsi="Minion Pro" w:cstheme="minorBidi"/>
                <w:sz w:val="24"/>
              </w:rPr>
              <w:t>KUPNO</w:t>
            </w:r>
            <w:r w:rsidRPr="00910620">
              <w:rPr>
                <w:rFonts w:ascii="Minion Pro" w:hAnsi="Minion Pro" w:cstheme="minorBidi"/>
                <w:sz w:val="24"/>
              </w:rPr>
              <w:t>:</w:t>
            </w:r>
          </w:p>
        </w:tc>
        <w:tc>
          <w:tcPr>
            <w:tcW w:w="3407" w:type="dxa"/>
            <w:tcBorders>
              <w:left w:val="single" w:sz="4" w:space="0" w:color="76923C" w:themeColor="accent3" w:themeShade="BF"/>
            </w:tcBorders>
          </w:tcPr>
          <w:p w14:paraId="2ECA1ADF" w14:textId="11131ECB" w:rsidR="00EF782B" w:rsidRPr="00910620" w:rsidRDefault="00061C79" w:rsidP="001839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927</w:t>
            </w:r>
          </w:p>
        </w:tc>
      </w:tr>
    </w:tbl>
    <w:p w14:paraId="34F98D38" w14:textId="08410425" w:rsidR="00E90969" w:rsidRPr="00910620" w:rsidRDefault="00E90969" w:rsidP="00F72F01">
      <w:pPr>
        <w:spacing w:line="276" w:lineRule="auto"/>
        <w:jc w:val="center"/>
        <w:rPr>
          <w:rFonts w:ascii="Minion Pro" w:hAnsi="Minion Pro"/>
          <w:sz w:val="24"/>
        </w:rPr>
      </w:pPr>
    </w:p>
    <w:p w14:paraId="441E4859" w14:textId="77777777" w:rsidR="000446CC" w:rsidRPr="00910620" w:rsidRDefault="000446CC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58CA58B2" w14:textId="7F7FFD8A" w:rsidR="00E90969" w:rsidRPr="00910620" w:rsidRDefault="002C677F" w:rsidP="003C3BD8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910620">
        <w:rPr>
          <w:rFonts w:ascii="Minion Pro" w:hAnsi="Minion Pro"/>
          <w:b/>
          <w:bCs/>
          <w:sz w:val="24"/>
        </w:rPr>
        <w:t>UKUPAN BROJ POSUDBI U IZVJEŠTAJNOM RAZDOBLJU</w:t>
      </w:r>
      <w:r w:rsidR="00E90969" w:rsidRPr="00910620">
        <w:rPr>
          <w:rFonts w:ascii="Minion Pro" w:hAnsi="Minion Pro"/>
          <w:b/>
          <w:bCs/>
          <w:sz w:val="24"/>
        </w:rPr>
        <w:t xml:space="preserve"> </w:t>
      </w:r>
    </w:p>
    <w:p w14:paraId="65B980C0" w14:textId="77777777" w:rsidR="00E90969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 </w:t>
      </w:r>
    </w:p>
    <w:tbl>
      <w:tblPr>
        <w:tblStyle w:val="Obinatablic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838"/>
      </w:tblGrid>
      <w:tr w:rsidR="0027486B" w:rsidRPr="00910620" w14:paraId="2984FA1F" w14:textId="33DBC019" w:rsidTr="00866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  <w:tcBorders>
              <w:bottom w:val="single" w:sz="4" w:space="0" w:color="76923C" w:themeColor="accent3" w:themeShade="BF"/>
            </w:tcBorders>
            <w:vAlign w:val="center"/>
          </w:tcPr>
          <w:p w14:paraId="6C1D0971" w14:textId="0E3566BC" w:rsidR="0027486B" w:rsidRPr="00910620" w:rsidRDefault="0027486B" w:rsidP="00CD4AE4">
            <w:pPr>
              <w:pStyle w:val="Naslov2"/>
              <w:numPr>
                <w:ilvl w:val="0"/>
                <w:numId w:val="0"/>
              </w:numPr>
              <w:spacing w:line="276" w:lineRule="auto"/>
              <w:jc w:val="center"/>
              <w:rPr>
                <w:rFonts w:ascii="Minion Pro" w:hAnsi="Minion Pro" w:cstheme="minorBidi"/>
                <w:b w:val="0"/>
                <w:bCs w:val="0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</w:rPr>
              <w:t>Posudba</w:t>
            </w:r>
          </w:p>
        </w:tc>
        <w:tc>
          <w:tcPr>
            <w:tcW w:w="1838" w:type="dxa"/>
            <w:tcBorders>
              <w:bottom w:val="single" w:sz="4" w:space="0" w:color="76923C" w:themeColor="accent3" w:themeShade="BF"/>
            </w:tcBorders>
            <w:vAlign w:val="center"/>
          </w:tcPr>
          <w:p w14:paraId="6E82C323" w14:textId="2E368C5E" w:rsidR="0027486B" w:rsidRPr="00910620" w:rsidRDefault="0027486B" w:rsidP="00CD4AE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 w:rsidRPr="00910620">
              <w:rPr>
                <w:rFonts w:ascii="Minion Pro" w:hAnsi="Minion Pro" w:cstheme="minorBidi"/>
                <w:sz w:val="24"/>
              </w:rPr>
              <w:t>202</w:t>
            </w:r>
            <w:r w:rsidR="00325CBB">
              <w:rPr>
                <w:rFonts w:ascii="Minion Pro" w:hAnsi="Minion Pro" w:cstheme="minorBidi"/>
                <w:sz w:val="24"/>
              </w:rPr>
              <w:t>2</w:t>
            </w:r>
            <w:r w:rsidRPr="00910620">
              <w:rPr>
                <w:rFonts w:ascii="Minion Pro" w:hAnsi="Minion Pro" w:cstheme="minorBidi"/>
                <w:sz w:val="24"/>
              </w:rPr>
              <w:t>.</w:t>
            </w:r>
          </w:p>
        </w:tc>
      </w:tr>
      <w:tr w:rsidR="0027486B" w:rsidRPr="00910620" w14:paraId="70E5E233" w14:textId="1BF71D10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188D28A8" w14:textId="2D8F4CF6" w:rsidR="0027486B" w:rsidRPr="00910620" w:rsidRDefault="00CD4AE4" w:rsidP="00CD4AE4">
            <w:pPr>
              <w:pStyle w:val="Naslov2"/>
              <w:numPr>
                <w:ilvl w:val="0"/>
                <w:numId w:val="0"/>
              </w:numPr>
              <w:spacing w:line="276" w:lineRule="auto"/>
              <w:jc w:val="right"/>
              <w:rPr>
                <w:rFonts w:ascii="Minion Pro" w:hAnsi="Minion Pro" w:cstheme="minorBidi"/>
                <w:b w:val="0"/>
                <w:bCs w:val="0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</w:rPr>
              <w:t>Posudbe u knjižnici</w:t>
            </w:r>
          </w:p>
        </w:tc>
        <w:tc>
          <w:tcPr>
            <w:tcW w:w="183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59714F69" w14:textId="15FFBF78" w:rsidR="0027486B" w:rsidRPr="00910620" w:rsidRDefault="00A600ED" w:rsidP="00CD4A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 xml:space="preserve">    </w:t>
            </w:r>
            <w:r w:rsidR="004900B1">
              <w:rPr>
                <w:rFonts w:ascii="Minion Pro" w:hAnsi="Minion Pro" w:cstheme="minorBidi"/>
                <w:sz w:val="24"/>
              </w:rPr>
              <w:t>112</w:t>
            </w:r>
          </w:p>
        </w:tc>
      </w:tr>
      <w:tr w:rsidR="0027486B" w:rsidRPr="00910620" w14:paraId="1FBC6B22" w14:textId="37FD686F" w:rsidTr="00866C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76923C" w:themeColor="accent3" w:themeShade="BF"/>
            </w:tcBorders>
          </w:tcPr>
          <w:p w14:paraId="3E23BA3C" w14:textId="658A6258" w:rsidR="0027486B" w:rsidRPr="00910620" w:rsidRDefault="00CD4AE4" w:rsidP="00CD4AE4">
            <w:pPr>
              <w:spacing w:line="276" w:lineRule="auto"/>
              <w:jc w:val="right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>Posudbe izvan knjižnice</w:t>
            </w:r>
          </w:p>
        </w:tc>
        <w:tc>
          <w:tcPr>
            <w:tcW w:w="1838" w:type="dxa"/>
            <w:tcBorders>
              <w:left w:val="single" w:sz="4" w:space="0" w:color="76923C" w:themeColor="accent3" w:themeShade="BF"/>
            </w:tcBorders>
            <w:vAlign w:val="center"/>
          </w:tcPr>
          <w:p w14:paraId="0818F966" w14:textId="563DC9BB" w:rsidR="0027486B" w:rsidRPr="00910620" w:rsidRDefault="004810CA" w:rsidP="00CD4A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11.070</w:t>
            </w:r>
          </w:p>
        </w:tc>
      </w:tr>
      <w:tr w:rsidR="0027486B" w:rsidRPr="00910620" w14:paraId="2DD4D8E4" w14:textId="74D98000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1A66AB21" w14:textId="6993D4C1" w:rsidR="0027486B" w:rsidRPr="00910620" w:rsidRDefault="0027486B" w:rsidP="00CD4AE4">
            <w:pPr>
              <w:spacing w:line="276" w:lineRule="auto"/>
              <w:jc w:val="right"/>
              <w:rPr>
                <w:rFonts w:ascii="Minion Pro" w:hAnsi="Minion Pro" w:cstheme="minorBidi"/>
                <w:sz w:val="24"/>
              </w:rPr>
            </w:pPr>
            <w:r w:rsidRPr="00910620">
              <w:rPr>
                <w:rFonts w:ascii="Minion Pro" w:hAnsi="Minion Pro" w:cstheme="minorBidi"/>
                <w:sz w:val="24"/>
              </w:rPr>
              <w:t>UKUPNO</w:t>
            </w:r>
            <w:r w:rsidR="00CD4AE4" w:rsidRPr="00910620">
              <w:rPr>
                <w:rFonts w:ascii="Minion Pro" w:hAnsi="Minion Pro" w:cstheme="minorBidi"/>
                <w:sz w:val="24"/>
              </w:rPr>
              <w:t>:</w:t>
            </w:r>
          </w:p>
        </w:tc>
        <w:tc>
          <w:tcPr>
            <w:tcW w:w="1838" w:type="dxa"/>
            <w:tcBorders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2F7D308F" w14:textId="41369ACC" w:rsidR="0027486B" w:rsidRPr="00910620" w:rsidRDefault="004810CA" w:rsidP="00CD4A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11.182</w:t>
            </w:r>
          </w:p>
        </w:tc>
      </w:tr>
    </w:tbl>
    <w:p w14:paraId="66D96A11" w14:textId="77777777" w:rsidR="005C003A" w:rsidRPr="00910620" w:rsidRDefault="005C003A" w:rsidP="003C3BD8">
      <w:pPr>
        <w:tabs>
          <w:tab w:val="left" w:pos="945"/>
        </w:tabs>
        <w:spacing w:line="276" w:lineRule="auto"/>
        <w:rPr>
          <w:rFonts w:ascii="Minion Pro" w:hAnsi="Minion Pro"/>
          <w:sz w:val="24"/>
        </w:rPr>
      </w:pPr>
    </w:p>
    <w:p w14:paraId="1C5686B2" w14:textId="4B470CCD" w:rsidR="00A148C9" w:rsidRPr="00910620" w:rsidRDefault="00CD4AE4" w:rsidP="005C003A">
      <w:pPr>
        <w:tabs>
          <w:tab w:val="left" w:pos="945"/>
        </w:tabs>
        <w:spacing w:line="276" w:lineRule="auto"/>
        <w:rPr>
          <w:rFonts w:ascii="Minion Pro" w:hAnsi="Minion Pro"/>
          <w:i/>
          <w:iCs/>
          <w:sz w:val="24"/>
        </w:rPr>
      </w:pPr>
      <w:r w:rsidRPr="00910620">
        <w:rPr>
          <w:rFonts w:ascii="Minion Pro" w:hAnsi="Minion Pro"/>
          <w:sz w:val="24"/>
        </w:rPr>
        <w:tab/>
      </w:r>
      <w:r w:rsidR="005C003A" w:rsidRPr="00910620">
        <w:rPr>
          <w:rFonts w:ascii="Minion Pro" w:hAnsi="Minion Pro"/>
          <w:i/>
          <w:iCs/>
          <w:sz w:val="24"/>
        </w:rPr>
        <w:t xml:space="preserve">Ukupno </w:t>
      </w:r>
      <w:r w:rsidR="008C065F">
        <w:rPr>
          <w:rFonts w:ascii="Minion Pro" w:hAnsi="Minion Pro"/>
          <w:i/>
          <w:iCs/>
          <w:sz w:val="24"/>
        </w:rPr>
        <w:t>su</w:t>
      </w:r>
      <w:r w:rsidR="005C003A" w:rsidRPr="00910620">
        <w:rPr>
          <w:rFonts w:ascii="Minion Pro" w:hAnsi="Minion Pro"/>
          <w:i/>
          <w:iCs/>
          <w:sz w:val="24"/>
        </w:rPr>
        <w:t xml:space="preserve"> posuđen</w:t>
      </w:r>
      <w:r w:rsidR="008C065F">
        <w:rPr>
          <w:rFonts w:ascii="Minion Pro" w:hAnsi="Minion Pro"/>
          <w:i/>
          <w:iCs/>
          <w:sz w:val="24"/>
        </w:rPr>
        <w:t>e</w:t>
      </w:r>
      <w:r w:rsidR="005C003A" w:rsidRPr="00910620">
        <w:rPr>
          <w:rFonts w:ascii="Minion Pro" w:hAnsi="Minion Pro"/>
          <w:i/>
          <w:iCs/>
          <w:sz w:val="24"/>
        </w:rPr>
        <w:t xml:space="preserve"> </w:t>
      </w:r>
      <w:r w:rsidR="008C065F">
        <w:rPr>
          <w:rFonts w:ascii="Minion Pro" w:hAnsi="Minion Pro"/>
          <w:i/>
          <w:iCs/>
          <w:sz w:val="24"/>
        </w:rPr>
        <w:t xml:space="preserve">11.182 </w:t>
      </w:r>
      <w:r w:rsidR="005C003A" w:rsidRPr="00910620">
        <w:rPr>
          <w:rFonts w:ascii="Minion Pro" w:hAnsi="Minion Pro"/>
          <w:i/>
          <w:iCs/>
          <w:sz w:val="24"/>
        </w:rPr>
        <w:t xml:space="preserve"> knjig</w:t>
      </w:r>
      <w:r w:rsidR="008C065F">
        <w:rPr>
          <w:rFonts w:ascii="Minion Pro" w:hAnsi="Minion Pro"/>
          <w:i/>
          <w:iCs/>
          <w:sz w:val="24"/>
        </w:rPr>
        <w:t>e</w:t>
      </w:r>
      <w:r w:rsidR="005C003A" w:rsidRPr="00910620">
        <w:rPr>
          <w:rFonts w:ascii="Minion Pro" w:hAnsi="Minion Pro"/>
          <w:i/>
          <w:iCs/>
          <w:sz w:val="24"/>
        </w:rPr>
        <w:t xml:space="preserve">, odnosno </w:t>
      </w:r>
      <w:r w:rsidR="008C065F">
        <w:rPr>
          <w:rFonts w:ascii="Minion Pro" w:hAnsi="Minion Pro"/>
          <w:i/>
          <w:iCs/>
          <w:sz w:val="24"/>
        </w:rPr>
        <w:t>12,06</w:t>
      </w:r>
      <w:r w:rsidR="005C003A" w:rsidRPr="00910620">
        <w:rPr>
          <w:rFonts w:ascii="Minion Pro" w:hAnsi="Minion Pro"/>
          <w:i/>
          <w:iCs/>
          <w:sz w:val="24"/>
        </w:rPr>
        <w:t xml:space="preserve"> knjiga po članu.</w:t>
      </w:r>
    </w:p>
    <w:p w14:paraId="66D710BA" w14:textId="620E59D1" w:rsidR="003C3BD8" w:rsidRPr="00910620" w:rsidRDefault="003C3BD8" w:rsidP="00BA25F9">
      <w:pPr>
        <w:spacing w:line="276" w:lineRule="auto"/>
        <w:rPr>
          <w:rFonts w:ascii="Minion Pro" w:hAnsi="Minion Pro"/>
          <w:sz w:val="24"/>
        </w:rPr>
      </w:pPr>
    </w:p>
    <w:p w14:paraId="5B9889FB" w14:textId="77777777" w:rsidR="00DC2D42" w:rsidRPr="00910620" w:rsidRDefault="00DC2D42" w:rsidP="00E90969">
      <w:pPr>
        <w:spacing w:line="276" w:lineRule="auto"/>
        <w:jc w:val="center"/>
        <w:rPr>
          <w:rFonts w:ascii="Minion Pro" w:hAnsi="Minion Pro"/>
          <w:sz w:val="24"/>
        </w:rPr>
      </w:pPr>
    </w:p>
    <w:p w14:paraId="33D340CA" w14:textId="193F9070" w:rsidR="008F3859" w:rsidRPr="00BA25F9" w:rsidRDefault="008F3859" w:rsidP="00B968C5">
      <w:pPr>
        <w:pStyle w:val="Odlomakpopisa"/>
        <w:numPr>
          <w:ilvl w:val="0"/>
          <w:numId w:val="8"/>
        </w:numPr>
        <w:spacing w:line="276" w:lineRule="auto"/>
        <w:rPr>
          <w:rFonts w:ascii="Minion Pro" w:hAnsi="Minion Pro"/>
          <w:b/>
          <w:bCs/>
          <w:sz w:val="24"/>
        </w:rPr>
      </w:pPr>
      <w:r w:rsidRPr="00BA25F9">
        <w:rPr>
          <w:rFonts w:ascii="Minion Pro" w:hAnsi="Minion Pro"/>
          <w:b/>
          <w:bCs/>
          <w:sz w:val="24"/>
        </w:rPr>
        <w:t>MEĐUKNJIŽNIČNA POSUDBA U IZVJEŠTAJNOM RAZDOBLJU</w:t>
      </w:r>
    </w:p>
    <w:p w14:paraId="4A6947C5" w14:textId="77777777" w:rsidR="008F3859" w:rsidRPr="00910620" w:rsidRDefault="008F3859" w:rsidP="008F3859">
      <w:pPr>
        <w:spacing w:line="276" w:lineRule="auto"/>
        <w:rPr>
          <w:rFonts w:ascii="Minion Pro" w:hAnsi="Minion Pro"/>
          <w:sz w:val="24"/>
        </w:rPr>
      </w:pPr>
    </w:p>
    <w:tbl>
      <w:tblPr>
        <w:tblStyle w:val="Obinatablic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449"/>
        <w:gridCol w:w="2322"/>
      </w:tblGrid>
      <w:tr w:rsidR="00A04BAE" w:rsidRPr="00910620" w14:paraId="75B9B477" w14:textId="77777777" w:rsidTr="00866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  <w:tcBorders>
              <w:bottom w:val="single" w:sz="4" w:space="0" w:color="76923C" w:themeColor="accent3" w:themeShade="BF"/>
            </w:tcBorders>
          </w:tcPr>
          <w:p w14:paraId="43F327DC" w14:textId="7FC095F4" w:rsidR="00A04BAE" w:rsidRPr="00910620" w:rsidRDefault="00B968C5" w:rsidP="00E23F53">
            <w:pPr>
              <w:spacing w:line="276" w:lineRule="auto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 xml:space="preserve"> </w:t>
            </w:r>
          </w:p>
        </w:tc>
        <w:tc>
          <w:tcPr>
            <w:tcW w:w="1449" w:type="dxa"/>
            <w:tcBorders>
              <w:bottom w:val="single" w:sz="4" w:space="0" w:color="76923C" w:themeColor="accent3" w:themeShade="BF"/>
            </w:tcBorders>
          </w:tcPr>
          <w:p w14:paraId="09015AA0" w14:textId="77777777" w:rsidR="00B968C5" w:rsidRPr="00910620" w:rsidRDefault="00B968C5" w:rsidP="001839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 xml:space="preserve">Svi </w:t>
            </w:r>
          </w:p>
          <w:p w14:paraId="3C4D9040" w14:textId="36AC3F33" w:rsidR="002E68C6" w:rsidRPr="00910620" w:rsidRDefault="00B968C5" w:rsidP="001839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>zahtjevi</w:t>
            </w:r>
          </w:p>
        </w:tc>
        <w:tc>
          <w:tcPr>
            <w:tcW w:w="2322" w:type="dxa"/>
            <w:tcBorders>
              <w:bottom w:val="single" w:sz="4" w:space="0" w:color="76923C" w:themeColor="accent3" w:themeShade="BF"/>
            </w:tcBorders>
          </w:tcPr>
          <w:p w14:paraId="3E7AA690" w14:textId="02D73FE4" w:rsidR="00B968C5" w:rsidRPr="00910620" w:rsidRDefault="00B968C5" w:rsidP="002E68C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 xml:space="preserve">Riješeni </w:t>
            </w:r>
          </w:p>
          <w:p w14:paraId="4F8D2B0F" w14:textId="0254B9D5" w:rsidR="002E68C6" w:rsidRPr="00910620" w:rsidRDefault="00B968C5" w:rsidP="00B968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>zahtjevi</w:t>
            </w:r>
          </w:p>
        </w:tc>
      </w:tr>
      <w:tr w:rsidR="00E23F53" w:rsidRPr="00910620" w14:paraId="3097EB0E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704D2726" w14:textId="158DA36B" w:rsidR="00E23F53" w:rsidRPr="00910620" w:rsidRDefault="00B968C5" w:rsidP="00B968C5">
            <w:pPr>
              <w:spacing w:line="276" w:lineRule="auto"/>
              <w:jc w:val="right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>Broj zahtjeva zaprimljenih od drugih knjižnica</w:t>
            </w:r>
          </w:p>
        </w:tc>
        <w:tc>
          <w:tcPr>
            <w:tcW w:w="144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5AE3C8A0" w14:textId="387816A1" w:rsidR="00E23F53" w:rsidRPr="00910620" w:rsidRDefault="00B968C5" w:rsidP="00B968C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 w:rsidRPr="00910620">
              <w:rPr>
                <w:rFonts w:ascii="Minion Pro" w:hAnsi="Minion Pro" w:cstheme="minorBidi"/>
                <w:sz w:val="24"/>
              </w:rPr>
              <w:t>12</w:t>
            </w:r>
          </w:p>
        </w:tc>
        <w:tc>
          <w:tcPr>
            <w:tcW w:w="2322" w:type="dxa"/>
            <w:tcBorders>
              <w:top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6F948AA6" w14:textId="5C486A67" w:rsidR="00E23F53" w:rsidRPr="00910620" w:rsidRDefault="00B968C5" w:rsidP="00B968C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 w:rsidRPr="00910620">
              <w:rPr>
                <w:rFonts w:ascii="Minion Pro" w:hAnsi="Minion Pro" w:cstheme="minorBidi"/>
                <w:sz w:val="24"/>
              </w:rPr>
              <w:t>12</w:t>
            </w:r>
          </w:p>
        </w:tc>
      </w:tr>
      <w:tr w:rsidR="002E68C6" w:rsidRPr="00910620" w14:paraId="22A1F6BE" w14:textId="77777777" w:rsidTr="00866CF7">
        <w:trPr>
          <w:trHeight w:val="8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76923C" w:themeColor="accent3" w:themeShade="BF"/>
            </w:tcBorders>
            <w:vAlign w:val="center"/>
          </w:tcPr>
          <w:p w14:paraId="4F214F87" w14:textId="534593CD" w:rsidR="002E68C6" w:rsidRPr="00910620" w:rsidRDefault="00B968C5" w:rsidP="00B968C5">
            <w:pPr>
              <w:spacing w:line="276" w:lineRule="auto"/>
              <w:jc w:val="right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>Broj naših zahtjeva upućenih drugim knjižnicama</w:t>
            </w:r>
          </w:p>
        </w:tc>
        <w:tc>
          <w:tcPr>
            <w:tcW w:w="1449" w:type="dxa"/>
            <w:tcBorders>
              <w:left w:val="single" w:sz="4" w:space="0" w:color="76923C" w:themeColor="accent3" w:themeShade="BF"/>
            </w:tcBorders>
            <w:vAlign w:val="center"/>
          </w:tcPr>
          <w:p w14:paraId="4BF4C6E8" w14:textId="251BF1BC" w:rsidR="002E68C6" w:rsidRPr="00910620" w:rsidRDefault="0047121F" w:rsidP="00B968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8</w:t>
            </w:r>
          </w:p>
        </w:tc>
        <w:tc>
          <w:tcPr>
            <w:tcW w:w="2322" w:type="dxa"/>
            <w:vAlign w:val="center"/>
          </w:tcPr>
          <w:p w14:paraId="087F9C75" w14:textId="20EE8C15" w:rsidR="002E68C6" w:rsidRPr="00910620" w:rsidRDefault="0047121F" w:rsidP="00B968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8</w:t>
            </w:r>
          </w:p>
        </w:tc>
      </w:tr>
      <w:tr w:rsidR="00EC7C23" w:rsidRPr="00910620" w14:paraId="61952E49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4F9ABA90" w14:textId="10C1EEF6" w:rsidR="00EC7C23" w:rsidRPr="00910620" w:rsidRDefault="00B968C5" w:rsidP="00B968C5">
            <w:pPr>
              <w:spacing w:line="276" w:lineRule="auto"/>
              <w:jc w:val="right"/>
              <w:rPr>
                <w:rFonts w:ascii="Minion Pro" w:hAnsi="Minion Pro" w:cstheme="minorBidi"/>
                <w:sz w:val="24"/>
              </w:rPr>
            </w:pPr>
            <w:r w:rsidRPr="00910620">
              <w:rPr>
                <w:rFonts w:ascii="Minion Pro" w:hAnsi="Minion Pro" w:cstheme="minorBidi"/>
                <w:caps w:val="0"/>
                <w:sz w:val="24"/>
              </w:rPr>
              <w:t>UKUPNO:</w:t>
            </w:r>
          </w:p>
        </w:tc>
        <w:tc>
          <w:tcPr>
            <w:tcW w:w="1449" w:type="dxa"/>
            <w:tcBorders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7DF4137B" w14:textId="7A430F60" w:rsidR="00EC7C23" w:rsidRPr="00910620" w:rsidRDefault="0047121F" w:rsidP="00B968C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20</w:t>
            </w:r>
          </w:p>
        </w:tc>
        <w:tc>
          <w:tcPr>
            <w:tcW w:w="2322" w:type="dxa"/>
            <w:shd w:val="clear" w:color="auto" w:fill="EAF1DD" w:themeFill="accent3" w:themeFillTint="33"/>
            <w:vAlign w:val="center"/>
          </w:tcPr>
          <w:p w14:paraId="179C487A" w14:textId="574712DE" w:rsidR="00EC7C23" w:rsidRPr="00910620" w:rsidRDefault="0047121F" w:rsidP="00B968C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20</w:t>
            </w:r>
          </w:p>
        </w:tc>
      </w:tr>
    </w:tbl>
    <w:p w14:paraId="456B5A4F" w14:textId="1CA646DA" w:rsidR="00CD0A64" w:rsidRPr="00910620" w:rsidRDefault="00CD0A64" w:rsidP="008F3859">
      <w:pPr>
        <w:spacing w:line="276" w:lineRule="auto"/>
        <w:rPr>
          <w:rFonts w:ascii="Minion Pro" w:hAnsi="Minion Pro"/>
          <w:sz w:val="24"/>
        </w:rPr>
      </w:pPr>
    </w:p>
    <w:p w14:paraId="31F8D5F7" w14:textId="77777777" w:rsidR="00CD0A64" w:rsidRPr="00910620" w:rsidRDefault="00CD0A64">
      <w:pPr>
        <w:suppressAutoHyphens w:val="0"/>
        <w:spacing w:after="200" w:line="276" w:lineRule="auto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br w:type="page"/>
      </w:r>
    </w:p>
    <w:p w14:paraId="47519B6A" w14:textId="4999F592" w:rsidR="00CD0A64" w:rsidRDefault="00A97820" w:rsidP="00CD0A64">
      <w:pPr>
        <w:pStyle w:val="Odlomakpopisa"/>
        <w:numPr>
          <w:ilvl w:val="0"/>
          <w:numId w:val="8"/>
        </w:numPr>
        <w:spacing w:line="276" w:lineRule="auto"/>
        <w:rPr>
          <w:rFonts w:ascii="Minion Pro" w:hAnsi="Minion Pro"/>
          <w:b/>
          <w:bCs/>
          <w:sz w:val="24"/>
        </w:rPr>
      </w:pPr>
      <w:r w:rsidRPr="00BA25F9">
        <w:rPr>
          <w:rFonts w:ascii="Minion Pro" w:hAnsi="Minion Pro"/>
          <w:b/>
          <w:bCs/>
          <w:sz w:val="24"/>
        </w:rPr>
        <w:lastRenderedPageBreak/>
        <w:t>UKUPAN BROJ RIJEŠENIH INFORMACIJSKIH ZAHTJEVA</w:t>
      </w:r>
    </w:p>
    <w:p w14:paraId="6DCA6CCA" w14:textId="29685CD5" w:rsidR="00081784" w:rsidRDefault="00081784" w:rsidP="00081784">
      <w:pPr>
        <w:pStyle w:val="Odlomakpopisa"/>
        <w:spacing w:line="276" w:lineRule="auto"/>
        <w:ind w:left="927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U protekloj godini </w:t>
      </w:r>
      <w:r w:rsidR="00940C5E" w:rsidRPr="00910620">
        <w:rPr>
          <w:rFonts w:ascii="Minion Pro" w:hAnsi="Minion Pro"/>
          <w:sz w:val="24"/>
        </w:rPr>
        <w:t>u</w:t>
      </w:r>
      <w:r w:rsidRPr="00910620">
        <w:rPr>
          <w:rFonts w:ascii="Minion Pro" w:hAnsi="Minion Pro"/>
          <w:sz w:val="24"/>
        </w:rPr>
        <w:t>spješno</w:t>
      </w:r>
      <w:r w:rsidR="00940C5E" w:rsidRPr="00910620">
        <w:rPr>
          <w:rFonts w:ascii="Minion Pro" w:hAnsi="Minion Pro"/>
          <w:sz w:val="24"/>
        </w:rPr>
        <w:t xml:space="preserve"> smo </w:t>
      </w:r>
      <w:r w:rsidRPr="00910620">
        <w:rPr>
          <w:rFonts w:ascii="Minion Pro" w:hAnsi="Minion Pro"/>
          <w:sz w:val="24"/>
        </w:rPr>
        <w:t xml:space="preserve">riješili </w:t>
      </w:r>
      <w:r w:rsidR="008521B2">
        <w:rPr>
          <w:rFonts w:ascii="Minion Pro" w:hAnsi="Minion Pro"/>
          <w:sz w:val="24"/>
        </w:rPr>
        <w:t>352</w:t>
      </w:r>
      <w:r w:rsidRPr="00910620">
        <w:rPr>
          <w:rFonts w:ascii="Minion Pro" w:hAnsi="Minion Pro"/>
          <w:sz w:val="24"/>
        </w:rPr>
        <w:t xml:space="preserve"> informacijs</w:t>
      </w:r>
      <w:r w:rsidR="008521B2">
        <w:rPr>
          <w:rFonts w:ascii="Minion Pro" w:hAnsi="Minion Pro"/>
          <w:sz w:val="24"/>
        </w:rPr>
        <w:t xml:space="preserve">ka </w:t>
      </w:r>
      <w:r w:rsidRPr="00910620">
        <w:rPr>
          <w:rFonts w:ascii="Minion Pro" w:hAnsi="Minion Pro"/>
          <w:sz w:val="24"/>
        </w:rPr>
        <w:t>zahtjeva.</w:t>
      </w:r>
    </w:p>
    <w:p w14:paraId="1CEE7578" w14:textId="77777777" w:rsidR="00BA25F9" w:rsidRPr="00910620" w:rsidRDefault="00BA25F9" w:rsidP="00081784">
      <w:pPr>
        <w:pStyle w:val="Odlomakpopisa"/>
        <w:spacing w:line="276" w:lineRule="auto"/>
        <w:ind w:left="927"/>
        <w:rPr>
          <w:rFonts w:ascii="Minion Pro" w:hAnsi="Minion Pro"/>
          <w:sz w:val="24"/>
        </w:rPr>
      </w:pPr>
    </w:p>
    <w:p w14:paraId="5A7D9530" w14:textId="115FF7A1" w:rsidR="00E90969" w:rsidRPr="00BA25F9" w:rsidRDefault="00E90969" w:rsidP="00BA25F9">
      <w:pPr>
        <w:spacing w:line="276" w:lineRule="auto"/>
        <w:jc w:val="both"/>
        <w:rPr>
          <w:rFonts w:ascii="Minion Pro SmBd Capt" w:hAnsi="Minion Pro SmBd Capt"/>
          <w:sz w:val="24"/>
        </w:rPr>
      </w:pPr>
    </w:p>
    <w:p w14:paraId="1ED13439" w14:textId="5997883A" w:rsidR="00E90969" w:rsidRPr="007D6731" w:rsidRDefault="00034168" w:rsidP="00BA25F9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Minion Pro SmBd Capt" w:hAnsi="Minion Pro SmBd Capt"/>
          <w:b/>
          <w:sz w:val="24"/>
          <w:szCs w:val="24"/>
        </w:rPr>
      </w:pPr>
      <w:r w:rsidRPr="007D6731">
        <w:rPr>
          <w:rFonts w:ascii="Minion Pro SmBd Capt" w:hAnsi="Minion Pro SmBd Capt"/>
          <w:b/>
          <w:sz w:val="24"/>
          <w:szCs w:val="24"/>
        </w:rPr>
        <w:t xml:space="preserve">    </w:t>
      </w:r>
      <w:r w:rsidR="00E90969" w:rsidRPr="007D6731">
        <w:rPr>
          <w:rFonts w:ascii="Minion Pro SmBd Capt" w:hAnsi="Minion Pro SmBd Capt"/>
          <w:b/>
          <w:sz w:val="24"/>
          <w:szCs w:val="24"/>
        </w:rPr>
        <w:t xml:space="preserve">NABAVA KNJIŽNE I NEKNJIŽNE GRAĐE </w:t>
      </w:r>
    </w:p>
    <w:p w14:paraId="5ACD23C1" w14:textId="77777777" w:rsidR="00E90969" w:rsidRPr="007D6731" w:rsidRDefault="00E90969" w:rsidP="00E90969">
      <w:pPr>
        <w:spacing w:line="276" w:lineRule="auto"/>
        <w:jc w:val="both"/>
        <w:rPr>
          <w:rFonts w:ascii="Minion Pro" w:hAnsi="Minion Pro"/>
          <w:b/>
          <w:bCs/>
          <w:sz w:val="24"/>
          <w:szCs w:val="24"/>
        </w:rPr>
      </w:pPr>
    </w:p>
    <w:p w14:paraId="0AE19409" w14:textId="7625EEBF" w:rsidR="00E90969" w:rsidRPr="007D6731" w:rsidRDefault="00E90969" w:rsidP="00E90969">
      <w:pPr>
        <w:spacing w:line="276" w:lineRule="auto"/>
        <w:jc w:val="both"/>
        <w:rPr>
          <w:rFonts w:ascii="Minion Pro" w:hAnsi="Minion Pro"/>
          <w:sz w:val="24"/>
          <w:szCs w:val="24"/>
        </w:rPr>
      </w:pPr>
      <w:r w:rsidRPr="007D6731">
        <w:rPr>
          <w:rFonts w:ascii="Minion Pro" w:hAnsi="Minion Pro"/>
          <w:b/>
          <w:bCs/>
          <w:sz w:val="24"/>
          <w:szCs w:val="24"/>
        </w:rPr>
        <w:tab/>
      </w:r>
      <w:r w:rsidRPr="007D6731">
        <w:rPr>
          <w:rFonts w:ascii="Minion Pro" w:hAnsi="Minion Pro"/>
          <w:sz w:val="24"/>
          <w:szCs w:val="24"/>
        </w:rPr>
        <w:t>Za nabavu knjižne i neknjižne građe u 20</w:t>
      </w:r>
      <w:r w:rsidR="00E95753" w:rsidRPr="007D6731">
        <w:rPr>
          <w:rFonts w:ascii="Minion Pro" w:hAnsi="Minion Pro"/>
          <w:sz w:val="24"/>
          <w:szCs w:val="24"/>
        </w:rPr>
        <w:t>2</w:t>
      </w:r>
      <w:r w:rsidR="008521B2" w:rsidRPr="007D6731">
        <w:rPr>
          <w:rFonts w:ascii="Minion Pro" w:hAnsi="Minion Pro"/>
          <w:sz w:val="24"/>
          <w:szCs w:val="24"/>
        </w:rPr>
        <w:t>2</w:t>
      </w:r>
      <w:r w:rsidR="00C4150A" w:rsidRPr="007D6731">
        <w:rPr>
          <w:rFonts w:ascii="Minion Pro" w:hAnsi="Minion Pro"/>
          <w:sz w:val="24"/>
          <w:szCs w:val="24"/>
        </w:rPr>
        <w:t>.</w:t>
      </w:r>
      <w:r w:rsidRPr="007D6731">
        <w:rPr>
          <w:rFonts w:ascii="Minion Pro" w:hAnsi="Minion Pro"/>
          <w:sz w:val="24"/>
          <w:szCs w:val="24"/>
        </w:rPr>
        <w:t xml:space="preserve"> godini bila su osigurana sredstva u iznosu od </w:t>
      </w:r>
      <w:r w:rsidR="00E35312" w:rsidRPr="007D6731">
        <w:rPr>
          <w:rFonts w:ascii="Minion Pro" w:hAnsi="Minion Pro"/>
          <w:sz w:val="24"/>
          <w:szCs w:val="24"/>
        </w:rPr>
        <w:t>10</w:t>
      </w:r>
      <w:r w:rsidR="008A340F" w:rsidRPr="007D6731">
        <w:rPr>
          <w:rFonts w:ascii="Minion Pro" w:hAnsi="Minion Pro"/>
          <w:sz w:val="24"/>
          <w:szCs w:val="24"/>
        </w:rPr>
        <w:t>2.184,23 kn / 13.562,1</w:t>
      </w:r>
      <w:r w:rsidR="008C065F">
        <w:rPr>
          <w:rFonts w:ascii="Minion Pro" w:hAnsi="Minion Pro"/>
          <w:sz w:val="24"/>
          <w:szCs w:val="24"/>
        </w:rPr>
        <w:t>7</w:t>
      </w:r>
      <w:r w:rsidR="008A340F" w:rsidRPr="007D6731">
        <w:rPr>
          <w:rFonts w:ascii="Minion Pro" w:hAnsi="Minion Pro"/>
          <w:sz w:val="24"/>
          <w:szCs w:val="24"/>
        </w:rPr>
        <w:t xml:space="preserve"> EUR.</w:t>
      </w:r>
    </w:p>
    <w:p w14:paraId="4FE44A15" w14:textId="4136EC06" w:rsidR="007567BE" w:rsidRPr="007D6731" w:rsidRDefault="00E90969" w:rsidP="00C00EE3">
      <w:pPr>
        <w:spacing w:line="276" w:lineRule="auto"/>
        <w:ind w:firstLine="720"/>
        <w:jc w:val="both"/>
        <w:rPr>
          <w:rFonts w:ascii="Minion Pro" w:hAnsi="Minion Pro"/>
          <w:sz w:val="24"/>
          <w:szCs w:val="24"/>
        </w:rPr>
      </w:pPr>
      <w:r w:rsidRPr="007D6731">
        <w:rPr>
          <w:rFonts w:ascii="Minion Pro" w:hAnsi="Minion Pro"/>
          <w:sz w:val="24"/>
          <w:szCs w:val="24"/>
        </w:rPr>
        <w:t>Od navedenih</w:t>
      </w:r>
      <w:r w:rsidR="00623FA4" w:rsidRPr="007D6731">
        <w:rPr>
          <w:rFonts w:ascii="Minion Pro" w:hAnsi="Minion Pro"/>
          <w:sz w:val="24"/>
          <w:szCs w:val="24"/>
        </w:rPr>
        <w:t xml:space="preserve"> </w:t>
      </w:r>
      <w:r w:rsidRPr="007D6731">
        <w:rPr>
          <w:rFonts w:ascii="Minion Pro" w:hAnsi="Minion Pro"/>
          <w:sz w:val="24"/>
          <w:szCs w:val="24"/>
        </w:rPr>
        <w:t>sredstava</w:t>
      </w:r>
      <w:r w:rsidR="00623FA4" w:rsidRPr="007D6731">
        <w:rPr>
          <w:rFonts w:ascii="Minion Pro" w:hAnsi="Minion Pro"/>
          <w:sz w:val="24"/>
          <w:szCs w:val="24"/>
        </w:rPr>
        <w:t xml:space="preserve"> </w:t>
      </w:r>
      <w:r w:rsidRPr="007D6731">
        <w:rPr>
          <w:rFonts w:ascii="Minion Pro" w:hAnsi="Minion Pro"/>
          <w:sz w:val="24"/>
          <w:szCs w:val="24"/>
        </w:rPr>
        <w:t xml:space="preserve">za </w:t>
      </w:r>
      <w:r w:rsidR="00C45461" w:rsidRPr="007D6731">
        <w:rPr>
          <w:rFonts w:ascii="Minion Pro" w:hAnsi="Minion Pro"/>
          <w:sz w:val="24"/>
          <w:szCs w:val="24"/>
        </w:rPr>
        <w:t>nabavu knjižne građe</w:t>
      </w:r>
      <w:r w:rsidR="00C00EE3" w:rsidRPr="007D6731">
        <w:rPr>
          <w:rFonts w:ascii="Minion Pro" w:hAnsi="Minion Pro"/>
          <w:sz w:val="24"/>
          <w:szCs w:val="24"/>
        </w:rPr>
        <w:t>,</w:t>
      </w:r>
      <w:r w:rsidRPr="007D6731">
        <w:rPr>
          <w:rFonts w:ascii="Minion Pro" w:hAnsi="Minion Pro"/>
          <w:sz w:val="24"/>
          <w:szCs w:val="24"/>
        </w:rPr>
        <w:t xml:space="preserve"> 5</w:t>
      </w:r>
      <w:r w:rsidR="00E35312" w:rsidRPr="007D6731">
        <w:rPr>
          <w:rFonts w:ascii="Minion Pro" w:hAnsi="Minion Pro"/>
          <w:sz w:val="24"/>
          <w:szCs w:val="24"/>
        </w:rPr>
        <w:t>0</w:t>
      </w:r>
      <w:r w:rsidRPr="007D6731">
        <w:rPr>
          <w:rFonts w:ascii="Minion Pro" w:hAnsi="Minion Pro"/>
          <w:sz w:val="24"/>
          <w:szCs w:val="24"/>
        </w:rPr>
        <w:t>.000,00 kn</w:t>
      </w:r>
      <w:r w:rsidR="008A340F" w:rsidRPr="007D6731">
        <w:rPr>
          <w:rFonts w:ascii="Minion Pro" w:hAnsi="Minion Pro"/>
          <w:sz w:val="24"/>
          <w:szCs w:val="24"/>
        </w:rPr>
        <w:t xml:space="preserve"> / 6.636,14 EUR</w:t>
      </w:r>
      <w:r w:rsidRPr="007D6731">
        <w:rPr>
          <w:rFonts w:ascii="Minion Pro" w:hAnsi="Minion Pro"/>
          <w:sz w:val="24"/>
          <w:szCs w:val="24"/>
        </w:rPr>
        <w:t xml:space="preserve"> čine </w:t>
      </w:r>
      <w:r w:rsidR="00C00EE3" w:rsidRPr="007D6731">
        <w:rPr>
          <w:rFonts w:ascii="Minion Pro" w:hAnsi="Minion Pro"/>
          <w:sz w:val="24"/>
          <w:szCs w:val="24"/>
        </w:rPr>
        <w:t>sredstva</w:t>
      </w:r>
      <w:r w:rsidRPr="007D6731">
        <w:rPr>
          <w:rFonts w:ascii="Minion Pro" w:hAnsi="Minion Pro"/>
          <w:sz w:val="24"/>
          <w:szCs w:val="24"/>
        </w:rPr>
        <w:t xml:space="preserve"> Ministarstva kulture</w:t>
      </w:r>
      <w:r w:rsidR="00C00EE3" w:rsidRPr="007D6731">
        <w:rPr>
          <w:rFonts w:ascii="Minion Pro" w:hAnsi="Minion Pro"/>
          <w:sz w:val="24"/>
          <w:szCs w:val="24"/>
        </w:rPr>
        <w:t xml:space="preserve"> i medija, </w:t>
      </w:r>
      <w:r w:rsidR="00E95753" w:rsidRPr="007D6731">
        <w:rPr>
          <w:rFonts w:ascii="Minion Pro" w:hAnsi="Minion Pro"/>
          <w:sz w:val="24"/>
          <w:szCs w:val="24"/>
        </w:rPr>
        <w:t>5</w:t>
      </w:r>
      <w:r w:rsidRPr="007D6731">
        <w:rPr>
          <w:rFonts w:ascii="Minion Pro" w:hAnsi="Minion Pro"/>
          <w:sz w:val="24"/>
          <w:szCs w:val="24"/>
        </w:rPr>
        <w:t>.000,00</w:t>
      </w:r>
      <w:r w:rsidR="00E95753" w:rsidRPr="007D6731">
        <w:rPr>
          <w:rFonts w:ascii="Minion Pro" w:hAnsi="Minion Pro"/>
          <w:sz w:val="24"/>
          <w:szCs w:val="24"/>
        </w:rPr>
        <w:t xml:space="preserve"> kn</w:t>
      </w:r>
      <w:r w:rsidR="008A340F" w:rsidRPr="007D6731">
        <w:rPr>
          <w:rFonts w:ascii="Minion Pro" w:hAnsi="Minion Pro"/>
          <w:sz w:val="24"/>
          <w:szCs w:val="24"/>
        </w:rPr>
        <w:t xml:space="preserve"> / 663,61 EUR</w:t>
      </w:r>
      <w:r w:rsidRPr="007D6731">
        <w:rPr>
          <w:rFonts w:ascii="Minion Pro" w:hAnsi="Minion Pro"/>
          <w:sz w:val="24"/>
          <w:szCs w:val="24"/>
        </w:rPr>
        <w:t xml:space="preserve"> sredstva K</w:t>
      </w:r>
      <w:r w:rsidR="00D01E0D" w:rsidRPr="007D6731">
        <w:rPr>
          <w:rFonts w:ascii="Minion Pro" w:hAnsi="Minion Pro"/>
          <w:sz w:val="24"/>
          <w:szCs w:val="24"/>
        </w:rPr>
        <w:t>rapin</w:t>
      </w:r>
      <w:r w:rsidR="00081784" w:rsidRPr="007D6731">
        <w:rPr>
          <w:rFonts w:ascii="Minion Pro" w:hAnsi="Minion Pro"/>
          <w:sz w:val="24"/>
          <w:szCs w:val="24"/>
        </w:rPr>
        <w:t>s</w:t>
      </w:r>
      <w:r w:rsidR="00D01E0D" w:rsidRPr="007D6731">
        <w:rPr>
          <w:rFonts w:ascii="Minion Pro" w:hAnsi="Minion Pro"/>
          <w:sz w:val="24"/>
          <w:szCs w:val="24"/>
        </w:rPr>
        <w:t>ko-zagorske županije</w:t>
      </w:r>
      <w:r w:rsidR="00C00EE3" w:rsidRPr="007D6731">
        <w:rPr>
          <w:rFonts w:ascii="Minion Pro" w:hAnsi="Minion Pro"/>
          <w:sz w:val="24"/>
          <w:szCs w:val="24"/>
        </w:rPr>
        <w:t xml:space="preserve">, </w:t>
      </w:r>
      <w:r w:rsidRPr="007D6731">
        <w:rPr>
          <w:rFonts w:ascii="Minion Pro" w:hAnsi="Minion Pro"/>
          <w:sz w:val="24"/>
          <w:szCs w:val="24"/>
        </w:rPr>
        <w:t xml:space="preserve">37.000,00 kn </w:t>
      </w:r>
      <w:r w:rsidR="008A340F" w:rsidRPr="007D6731">
        <w:rPr>
          <w:rFonts w:ascii="Minion Pro" w:hAnsi="Minion Pro"/>
          <w:sz w:val="24"/>
          <w:szCs w:val="24"/>
        </w:rPr>
        <w:t xml:space="preserve"> / 4.910,74 EUR </w:t>
      </w:r>
      <w:r w:rsidRPr="007D6731">
        <w:rPr>
          <w:rFonts w:ascii="Minion Pro" w:hAnsi="Minion Pro"/>
          <w:sz w:val="24"/>
          <w:szCs w:val="24"/>
        </w:rPr>
        <w:t>sredstva gradskog proračuna za knjige</w:t>
      </w:r>
      <w:r w:rsidR="00C45461" w:rsidRPr="007D6731">
        <w:rPr>
          <w:rFonts w:ascii="Minion Pro" w:hAnsi="Minion Pro"/>
          <w:sz w:val="24"/>
          <w:szCs w:val="24"/>
        </w:rPr>
        <w:t xml:space="preserve"> te </w:t>
      </w:r>
      <w:r w:rsidR="00E35312" w:rsidRPr="007D6731">
        <w:rPr>
          <w:rFonts w:ascii="Minion Pro" w:hAnsi="Minion Pro"/>
          <w:sz w:val="24"/>
          <w:szCs w:val="24"/>
        </w:rPr>
        <w:t>391,24</w:t>
      </w:r>
      <w:r w:rsidR="00C45461" w:rsidRPr="007D6731">
        <w:rPr>
          <w:rFonts w:ascii="Minion Pro" w:hAnsi="Minion Pro"/>
          <w:sz w:val="24"/>
          <w:szCs w:val="24"/>
        </w:rPr>
        <w:t xml:space="preserve"> kn </w:t>
      </w:r>
      <w:r w:rsidR="008A340F" w:rsidRPr="007D6731">
        <w:rPr>
          <w:rFonts w:ascii="Minion Pro" w:hAnsi="Minion Pro"/>
          <w:sz w:val="24"/>
          <w:szCs w:val="24"/>
        </w:rPr>
        <w:t xml:space="preserve"> / 51,93 EUR </w:t>
      </w:r>
      <w:r w:rsidR="00C45461" w:rsidRPr="007D6731">
        <w:rPr>
          <w:rFonts w:ascii="Minion Pro" w:hAnsi="Minion Pro"/>
          <w:sz w:val="24"/>
          <w:szCs w:val="24"/>
        </w:rPr>
        <w:t>vlastita sredstva.</w:t>
      </w:r>
    </w:p>
    <w:p w14:paraId="51BC9AA2" w14:textId="62E05736" w:rsidR="00C45461" w:rsidRPr="007D6731" w:rsidRDefault="00C00EE3" w:rsidP="00924784">
      <w:pPr>
        <w:spacing w:line="276" w:lineRule="auto"/>
        <w:ind w:firstLine="720"/>
        <w:jc w:val="both"/>
        <w:rPr>
          <w:rFonts w:ascii="Minion Pro" w:hAnsi="Minion Pro"/>
          <w:sz w:val="24"/>
          <w:szCs w:val="24"/>
        </w:rPr>
      </w:pPr>
      <w:r w:rsidRPr="007D6731">
        <w:rPr>
          <w:rFonts w:ascii="Minion Pro" w:hAnsi="Minion Pro"/>
          <w:sz w:val="24"/>
          <w:szCs w:val="24"/>
        </w:rPr>
        <w:t xml:space="preserve">Preostali </w:t>
      </w:r>
      <w:r w:rsidR="00924784" w:rsidRPr="007D6731">
        <w:rPr>
          <w:rFonts w:ascii="Minion Pro" w:hAnsi="Minion Pro"/>
          <w:sz w:val="24"/>
          <w:szCs w:val="24"/>
        </w:rPr>
        <w:t xml:space="preserve"> iznos od</w:t>
      </w:r>
      <w:r w:rsidR="00E35312" w:rsidRPr="007D6731">
        <w:rPr>
          <w:rFonts w:ascii="Minion Pro" w:hAnsi="Minion Pro"/>
          <w:sz w:val="24"/>
          <w:szCs w:val="24"/>
        </w:rPr>
        <w:t xml:space="preserve"> 9.792,99 k</w:t>
      </w:r>
      <w:r w:rsidR="00924784" w:rsidRPr="007D6731">
        <w:rPr>
          <w:rFonts w:ascii="Minion Pro" w:hAnsi="Minion Pro"/>
          <w:sz w:val="24"/>
          <w:szCs w:val="24"/>
        </w:rPr>
        <w:t>n</w:t>
      </w:r>
      <w:r w:rsidR="008A340F" w:rsidRPr="007D6731">
        <w:rPr>
          <w:rFonts w:ascii="Minion Pro" w:hAnsi="Minion Pro"/>
          <w:sz w:val="24"/>
          <w:szCs w:val="24"/>
        </w:rPr>
        <w:t>/ 1.29</w:t>
      </w:r>
      <w:r w:rsidR="00457218" w:rsidRPr="007D6731">
        <w:rPr>
          <w:rFonts w:ascii="Minion Pro" w:hAnsi="Minion Pro"/>
          <w:sz w:val="24"/>
          <w:szCs w:val="24"/>
        </w:rPr>
        <w:t>9</w:t>
      </w:r>
      <w:r w:rsidR="008A340F" w:rsidRPr="007D6731">
        <w:rPr>
          <w:rFonts w:ascii="Minion Pro" w:hAnsi="Minion Pro"/>
          <w:sz w:val="24"/>
          <w:szCs w:val="24"/>
        </w:rPr>
        <w:t>,75 EUR</w:t>
      </w:r>
      <w:r w:rsidR="00924784" w:rsidRPr="007D6731">
        <w:rPr>
          <w:rFonts w:ascii="Minion Pro" w:hAnsi="Minion Pro"/>
          <w:sz w:val="24"/>
          <w:szCs w:val="24"/>
        </w:rPr>
        <w:t xml:space="preserve"> odnosi se na sredstva gradskog proračuna za</w:t>
      </w:r>
      <w:r w:rsidR="00C45461" w:rsidRPr="007D6731">
        <w:rPr>
          <w:rFonts w:ascii="Minion Pro" w:hAnsi="Minion Pro"/>
          <w:sz w:val="24"/>
          <w:szCs w:val="24"/>
        </w:rPr>
        <w:t xml:space="preserve"> nabavu neknjižne građe</w:t>
      </w:r>
      <w:r w:rsidR="00924784" w:rsidRPr="007D6731">
        <w:rPr>
          <w:rFonts w:ascii="Minion Pro" w:hAnsi="Minion Pro"/>
          <w:sz w:val="24"/>
          <w:szCs w:val="24"/>
        </w:rPr>
        <w:t xml:space="preserve"> (tisak, igračke, DVD).</w:t>
      </w:r>
    </w:p>
    <w:p w14:paraId="04E332C8" w14:textId="56E262FA" w:rsidR="00E90969" w:rsidRPr="007D6731" w:rsidRDefault="00E90969" w:rsidP="00457218">
      <w:pPr>
        <w:spacing w:line="276" w:lineRule="auto"/>
        <w:jc w:val="both"/>
        <w:rPr>
          <w:rFonts w:ascii="Minion Pro" w:hAnsi="Minion Pro"/>
          <w:sz w:val="24"/>
          <w:szCs w:val="24"/>
        </w:rPr>
      </w:pPr>
      <w:r w:rsidRPr="007D6731">
        <w:rPr>
          <w:rFonts w:ascii="Minion Pro" w:hAnsi="Minion Pro"/>
          <w:sz w:val="24"/>
          <w:szCs w:val="24"/>
        </w:rPr>
        <w:tab/>
        <w:t xml:space="preserve">Napominjemo da sredstva Ministarstva kulture za nabavu knjižne i neknjižne građe dobivamo temeljem natječaja na koji </w:t>
      </w:r>
      <w:r w:rsidR="00457218" w:rsidRPr="007D6731">
        <w:rPr>
          <w:rFonts w:ascii="Minion Pro" w:hAnsi="Minion Pro"/>
          <w:sz w:val="24"/>
          <w:szCs w:val="24"/>
        </w:rPr>
        <w:t>se javljamo</w:t>
      </w:r>
      <w:r w:rsidR="00917365">
        <w:rPr>
          <w:rFonts w:ascii="Minion Pro" w:hAnsi="Minion Pro"/>
          <w:sz w:val="24"/>
          <w:szCs w:val="24"/>
        </w:rPr>
        <w:t>,</w:t>
      </w:r>
      <w:r w:rsidRPr="007D6731">
        <w:rPr>
          <w:rFonts w:ascii="Minion Pro" w:hAnsi="Minion Pro"/>
          <w:sz w:val="24"/>
          <w:szCs w:val="24"/>
        </w:rPr>
        <w:t xml:space="preserve"> i u kojem je potrebno</w:t>
      </w:r>
      <w:r w:rsidR="00A1207E" w:rsidRPr="007D6731">
        <w:rPr>
          <w:rFonts w:ascii="Minion Pro" w:hAnsi="Minion Pro"/>
          <w:sz w:val="24"/>
          <w:szCs w:val="24"/>
        </w:rPr>
        <w:t xml:space="preserve"> znatno </w:t>
      </w:r>
      <w:r w:rsidRPr="007D6731">
        <w:rPr>
          <w:rFonts w:ascii="Minion Pro" w:hAnsi="Minion Pro"/>
          <w:sz w:val="24"/>
          <w:szCs w:val="24"/>
        </w:rPr>
        <w:t xml:space="preserve"> učešće vlastitih sredstava</w:t>
      </w:r>
      <w:r w:rsidR="00924784" w:rsidRPr="007D6731">
        <w:rPr>
          <w:rFonts w:ascii="Minion Pro" w:hAnsi="Minion Pro"/>
          <w:sz w:val="24"/>
          <w:szCs w:val="24"/>
        </w:rPr>
        <w:t>, gotovo 1:1.</w:t>
      </w:r>
    </w:p>
    <w:p w14:paraId="1B1FCAD2" w14:textId="60D4B303" w:rsidR="00E90969" w:rsidRPr="007D6731" w:rsidRDefault="00E90969" w:rsidP="00E90969">
      <w:pPr>
        <w:spacing w:line="276" w:lineRule="auto"/>
        <w:ind w:firstLine="720"/>
        <w:jc w:val="both"/>
        <w:rPr>
          <w:rFonts w:ascii="Minion Pro" w:hAnsi="Minion Pro"/>
          <w:sz w:val="24"/>
          <w:szCs w:val="24"/>
        </w:rPr>
      </w:pPr>
      <w:r w:rsidRPr="007D6731">
        <w:rPr>
          <w:rFonts w:ascii="Minion Pro" w:hAnsi="Minion Pro"/>
          <w:sz w:val="24"/>
          <w:szCs w:val="24"/>
        </w:rPr>
        <w:t>Sredstva Krapinsko-zagorske županije dobi</w:t>
      </w:r>
      <w:r w:rsidR="00E35312" w:rsidRPr="007D6731">
        <w:rPr>
          <w:rFonts w:ascii="Minion Pro" w:hAnsi="Minion Pro"/>
          <w:sz w:val="24"/>
          <w:szCs w:val="24"/>
        </w:rPr>
        <w:t>li smo</w:t>
      </w:r>
      <w:r w:rsidRPr="007D6731">
        <w:rPr>
          <w:rFonts w:ascii="Minion Pro" w:hAnsi="Minion Pro"/>
          <w:sz w:val="24"/>
          <w:szCs w:val="24"/>
        </w:rPr>
        <w:t xml:space="preserve"> temeljem molbe za financijsku pomoć pri nabavi knjiga.</w:t>
      </w:r>
    </w:p>
    <w:p w14:paraId="2DB49B8E" w14:textId="4DB00E9D" w:rsidR="00E90969" w:rsidRPr="007D6731" w:rsidRDefault="00E90969" w:rsidP="00E90969">
      <w:pPr>
        <w:spacing w:line="276" w:lineRule="auto"/>
        <w:jc w:val="both"/>
        <w:rPr>
          <w:rFonts w:ascii="Minion Pro" w:hAnsi="Minion Pro"/>
          <w:sz w:val="24"/>
          <w:szCs w:val="24"/>
        </w:rPr>
      </w:pPr>
      <w:r w:rsidRPr="007D6731">
        <w:rPr>
          <w:rFonts w:ascii="Minion Pro" w:hAnsi="Minion Pro"/>
          <w:sz w:val="24"/>
          <w:szCs w:val="24"/>
        </w:rPr>
        <w:tab/>
        <w:t xml:space="preserve">Utrošak sredstava dokumentiran je Ministarstvu kulture </w:t>
      </w:r>
      <w:r w:rsidR="00917365">
        <w:rPr>
          <w:rFonts w:ascii="Minion Pro" w:hAnsi="Minion Pro"/>
          <w:sz w:val="24"/>
          <w:szCs w:val="24"/>
        </w:rPr>
        <w:t xml:space="preserve"> i medija </w:t>
      </w:r>
      <w:r w:rsidRPr="007D6731">
        <w:rPr>
          <w:rFonts w:ascii="Minion Pro" w:hAnsi="Minion Pro"/>
          <w:sz w:val="24"/>
          <w:szCs w:val="24"/>
        </w:rPr>
        <w:t>i Krapinsko-zagorskoj županiji  posebnim izvješćima</w:t>
      </w:r>
      <w:r w:rsidR="00E80949" w:rsidRPr="007D6731">
        <w:rPr>
          <w:rFonts w:ascii="Minion Pro" w:hAnsi="Minion Pro"/>
          <w:sz w:val="24"/>
          <w:szCs w:val="24"/>
        </w:rPr>
        <w:t xml:space="preserve"> uz koje prilažemo </w:t>
      </w:r>
      <w:r w:rsidR="00EC7C23" w:rsidRPr="007D6731">
        <w:rPr>
          <w:rFonts w:ascii="Minion Pro" w:hAnsi="Minion Pro"/>
          <w:sz w:val="24"/>
          <w:szCs w:val="24"/>
        </w:rPr>
        <w:t>preslike</w:t>
      </w:r>
      <w:r w:rsidRPr="007D6731">
        <w:rPr>
          <w:rFonts w:ascii="Minion Pro" w:hAnsi="Minion Pro"/>
          <w:sz w:val="24"/>
          <w:szCs w:val="24"/>
        </w:rPr>
        <w:t xml:space="preserve"> računa i izvoda, što i je naša obveza preuzeta ugovorom o dodjeli sredstava. </w:t>
      </w:r>
    </w:p>
    <w:p w14:paraId="04C05215" w14:textId="77777777" w:rsidR="00E90969" w:rsidRPr="007D6731" w:rsidRDefault="00E90969" w:rsidP="00E90969">
      <w:pPr>
        <w:spacing w:line="276" w:lineRule="auto"/>
        <w:jc w:val="both"/>
        <w:rPr>
          <w:rFonts w:ascii="Minion Pro" w:hAnsi="Minion Pro"/>
          <w:sz w:val="24"/>
          <w:szCs w:val="24"/>
        </w:rPr>
      </w:pPr>
      <w:r w:rsidRPr="007D6731">
        <w:rPr>
          <w:rFonts w:ascii="Minion Pro" w:hAnsi="Minion Pro"/>
          <w:sz w:val="24"/>
          <w:szCs w:val="24"/>
        </w:rPr>
        <w:tab/>
      </w:r>
    </w:p>
    <w:p w14:paraId="6119ABA5" w14:textId="77777777" w:rsidR="00E90969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30DAC5BD" w14:textId="77777777" w:rsidR="00E90969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53E0B39C" w14:textId="65101C60" w:rsidR="00E90969" w:rsidRDefault="00E90969" w:rsidP="00E90969">
      <w:p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910620">
        <w:rPr>
          <w:rFonts w:ascii="Minion Pro" w:hAnsi="Minion Pro"/>
          <w:sz w:val="24"/>
        </w:rPr>
        <w:tab/>
      </w:r>
      <w:r w:rsidR="004C50B5" w:rsidRPr="00137CE2">
        <w:rPr>
          <w:rFonts w:ascii="Minion Pro" w:hAnsi="Minion Pro"/>
          <w:b/>
          <w:bCs/>
          <w:sz w:val="24"/>
        </w:rPr>
        <w:t>3</w:t>
      </w:r>
      <w:r w:rsidRPr="00137CE2">
        <w:rPr>
          <w:rFonts w:ascii="Minion Pro" w:hAnsi="Minion Pro"/>
          <w:b/>
          <w:bCs/>
          <w:sz w:val="24"/>
        </w:rPr>
        <w:t>.1.</w:t>
      </w:r>
      <w:r w:rsidRPr="00BA25F9">
        <w:rPr>
          <w:rFonts w:ascii="Minion Pro" w:hAnsi="Minion Pro"/>
          <w:b/>
          <w:bCs/>
          <w:sz w:val="24"/>
        </w:rPr>
        <w:t xml:space="preserve"> NABAVA KNJIGA</w:t>
      </w:r>
    </w:p>
    <w:p w14:paraId="2FE3D836" w14:textId="77777777" w:rsidR="001140C8" w:rsidRPr="00BA25F9" w:rsidRDefault="001140C8" w:rsidP="00E90969">
      <w:pPr>
        <w:spacing w:line="276" w:lineRule="auto"/>
        <w:jc w:val="both"/>
        <w:rPr>
          <w:rFonts w:ascii="Minion Pro" w:hAnsi="Minion Pro"/>
          <w:b/>
          <w:bCs/>
          <w:sz w:val="24"/>
        </w:rPr>
      </w:pPr>
    </w:p>
    <w:p w14:paraId="23623CCF" w14:textId="714F6203" w:rsidR="00DC01BE" w:rsidRPr="00910620" w:rsidRDefault="001140C8" w:rsidP="00A1207E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>
        <w:rPr>
          <w:rFonts w:ascii="Minion Pro" w:hAnsi="Minion Pro"/>
          <w:sz w:val="24"/>
        </w:rPr>
        <w:t>U 2022</w:t>
      </w:r>
      <w:r w:rsidR="00E95753" w:rsidRPr="00910620">
        <w:rPr>
          <w:rFonts w:ascii="Minion Pro" w:hAnsi="Minion Pro"/>
          <w:sz w:val="24"/>
        </w:rPr>
        <w:t>.</w:t>
      </w:r>
      <w:r w:rsidR="003D105C" w:rsidRPr="00910620">
        <w:rPr>
          <w:rFonts w:ascii="Minion Pro" w:hAnsi="Minion Pro"/>
          <w:sz w:val="24"/>
        </w:rPr>
        <w:t xml:space="preserve"> godini nabavljen</w:t>
      </w:r>
      <w:r w:rsidR="00D757A5" w:rsidRPr="00910620">
        <w:rPr>
          <w:rFonts w:ascii="Minion Pro" w:hAnsi="Minion Pro"/>
          <w:sz w:val="24"/>
        </w:rPr>
        <w:t xml:space="preserve"> </w:t>
      </w:r>
      <w:r w:rsidR="002A1CC1" w:rsidRPr="00910620">
        <w:rPr>
          <w:rFonts w:ascii="Minion Pro" w:hAnsi="Minion Pro"/>
          <w:sz w:val="24"/>
        </w:rPr>
        <w:t>je</w:t>
      </w:r>
      <w:r w:rsidR="008869B4">
        <w:rPr>
          <w:rFonts w:ascii="Minion Pro" w:hAnsi="Minion Pro"/>
          <w:sz w:val="24"/>
        </w:rPr>
        <w:t xml:space="preserve"> 1.341</w:t>
      </w:r>
      <w:r w:rsidR="003662A6" w:rsidRPr="00910620">
        <w:rPr>
          <w:rFonts w:ascii="Minion Pro" w:hAnsi="Minion Pro"/>
          <w:sz w:val="24"/>
        </w:rPr>
        <w:t xml:space="preserve"> svezak</w:t>
      </w:r>
      <w:r w:rsidR="002A1CC1" w:rsidRPr="00910620">
        <w:rPr>
          <w:rFonts w:ascii="Minion Pro" w:hAnsi="Minion Pro"/>
          <w:sz w:val="24"/>
        </w:rPr>
        <w:t>.</w:t>
      </w:r>
      <w:r w:rsidR="008507BB" w:rsidRPr="00910620">
        <w:rPr>
          <w:rFonts w:ascii="Minion Pro" w:hAnsi="Minion Pro"/>
          <w:sz w:val="24"/>
        </w:rPr>
        <w:t xml:space="preserve"> Od toga</w:t>
      </w:r>
      <w:r w:rsidR="00EC7C23" w:rsidRPr="00910620">
        <w:rPr>
          <w:rFonts w:ascii="Minion Pro" w:hAnsi="Minion Pro"/>
          <w:sz w:val="24"/>
        </w:rPr>
        <w:t xml:space="preserve"> </w:t>
      </w:r>
      <w:r w:rsidR="00115178" w:rsidRPr="00910620">
        <w:rPr>
          <w:rFonts w:ascii="Minion Pro" w:hAnsi="Minion Pro"/>
          <w:sz w:val="24"/>
        </w:rPr>
        <w:t xml:space="preserve">su kupljena </w:t>
      </w:r>
      <w:r w:rsidR="008869B4">
        <w:rPr>
          <w:rFonts w:ascii="Minion Pro" w:hAnsi="Minion Pro"/>
          <w:sz w:val="24"/>
        </w:rPr>
        <w:t>752 sveska</w:t>
      </w:r>
      <w:r w:rsidR="00115178" w:rsidRPr="00910620">
        <w:rPr>
          <w:rFonts w:ascii="Minion Pro" w:hAnsi="Minion Pro"/>
          <w:sz w:val="24"/>
        </w:rPr>
        <w:t xml:space="preserve">, </w:t>
      </w:r>
      <w:r w:rsidR="008869B4">
        <w:rPr>
          <w:rFonts w:ascii="Minion Pro" w:hAnsi="Minion Pro"/>
          <w:sz w:val="24"/>
        </w:rPr>
        <w:t>559</w:t>
      </w:r>
      <w:r w:rsidR="00115178" w:rsidRPr="00910620">
        <w:rPr>
          <w:rFonts w:ascii="Minion Pro" w:hAnsi="Minion Pro"/>
          <w:sz w:val="24"/>
        </w:rPr>
        <w:t xml:space="preserve"> svezaka </w:t>
      </w:r>
      <w:r w:rsidR="00262DF1" w:rsidRPr="00910620">
        <w:rPr>
          <w:rFonts w:ascii="Minion Pro" w:hAnsi="Minion Pro"/>
          <w:sz w:val="24"/>
        </w:rPr>
        <w:t xml:space="preserve"> odnosi se na otkup knjiga</w:t>
      </w:r>
      <w:r w:rsidR="00172D01" w:rsidRPr="00910620">
        <w:rPr>
          <w:rFonts w:ascii="Minion Pro" w:hAnsi="Minion Pro"/>
          <w:sz w:val="24"/>
        </w:rPr>
        <w:t xml:space="preserve"> od strane Ministarstva kulture</w:t>
      </w:r>
      <w:r w:rsidR="00182FFF" w:rsidRPr="00910620">
        <w:rPr>
          <w:rFonts w:ascii="Minion Pro" w:hAnsi="Minion Pro"/>
          <w:sz w:val="24"/>
        </w:rPr>
        <w:t xml:space="preserve"> </w:t>
      </w:r>
      <w:r w:rsidR="00F612DC" w:rsidRPr="00910620">
        <w:rPr>
          <w:rFonts w:ascii="Minion Pro" w:hAnsi="Minion Pro"/>
          <w:sz w:val="24"/>
        </w:rPr>
        <w:t xml:space="preserve"> </w:t>
      </w:r>
      <w:r w:rsidR="00182FFF" w:rsidRPr="00910620">
        <w:rPr>
          <w:rFonts w:ascii="Minion Pro" w:hAnsi="Minion Pro"/>
          <w:sz w:val="24"/>
        </w:rPr>
        <w:t xml:space="preserve">te </w:t>
      </w:r>
      <w:r w:rsidR="008869B4">
        <w:rPr>
          <w:rFonts w:ascii="Minion Pro" w:hAnsi="Minion Pro"/>
          <w:sz w:val="24"/>
        </w:rPr>
        <w:t>30</w:t>
      </w:r>
      <w:r w:rsidR="00115178" w:rsidRPr="00910620">
        <w:rPr>
          <w:rFonts w:ascii="Minion Pro" w:hAnsi="Minion Pro"/>
          <w:sz w:val="24"/>
        </w:rPr>
        <w:t xml:space="preserve"> svezaka</w:t>
      </w:r>
      <w:r w:rsidR="00182FFF" w:rsidRPr="00910620">
        <w:rPr>
          <w:rFonts w:ascii="Minion Pro" w:hAnsi="Minion Pro"/>
          <w:sz w:val="24"/>
        </w:rPr>
        <w:t xml:space="preserve"> na </w:t>
      </w:r>
      <w:r w:rsidR="00F612DC" w:rsidRPr="00910620">
        <w:rPr>
          <w:rFonts w:ascii="Minion Pro" w:hAnsi="Minion Pro"/>
          <w:sz w:val="24"/>
        </w:rPr>
        <w:t>donaciju.</w:t>
      </w:r>
      <w:r w:rsidR="00172D01" w:rsidRPr="00910620">
        <w:rPr>
          <w:rFonts w:ascii="Minion Pro" w:hAnsi="Minion Pro"/>
          <w:sz w:val="24"/>
        </w:rPr>
        <w:t xml:space="preserve"> </w:t>
      </w:r>
      <w:r w:rsidR="00A1207E" w:rsidRPr="00910620">
        <w:rPr>
          <w:rFonts w:ascii="Minion Pro" w:hAnsi="Minion Pro"/>
          <w:sz w:val="24"/>
        </w:rPr>
        <w:t xml:space="preserve"> </w:t>
      </w:r>
    </w:p>
    <w:p w14:paraId="33F39AA5" w14:textId="77777777" w:rsidR="00917365" w:rsidRDefault="008507BB" w:rsidP="003662A6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Za </w:t>
      </w:r>
      <w:r w:rsidR="00A1207E" w:rsidRPr="00910620">
        <w:rPr>
          <w:rFonts w:ascii="Minion Pro" w:hAnsi="Minion Pro"/>
          <w:sz w:val="24"/>
        </w:rPr>
        <w:t>kupnju</w:t>
      </w:r>
      <w:r w:rsidRPr="00910620">
        <w:rPr>
          <w:rFonts w:ascii="Minion Pro" w:hAnsi="Minion Pro"/>
          <w:sz w:val="24"/>
        </w:rPr>
        <w:t xml:space="preserve"> knjiga utrošena su sredstva u iznosu od </w:t>
      </w:r>
      <w:r w:rsidR="008869B4">
        <w:rPr>
          <w:rFonts w:ascii="Minion Pro" w:hAnsi="Minion Pro"/>
          <w:sz w:val="24"/>
        </w:rPr>
        <w:t xml:space="preserve">92.391,24 </w:t>
      </w:r>
      <w:r w:rsidR="003662A6" w:rsidRPr="00910620">
        <w:rPr>
          <w:rFonts w:ascii="Minion Pro" w:hAnsi="Minion Pro"/>
          <w:sz w:val="24"/>
        </w:rPr>
        <w:t>kn</w:t>
      </w:r>
      <w:r w:rsidR="0038418B">
        <w:rPr>
          <w:rFonts w:ascii="Minion Pro" w:hAnsi="Minion Pro"/>
          <w:sz w:val="24"/>
        </w:rPr>
        <w:t xml:space="preserve"> </w:t>
      </w:r>
      <w:r w:rsidR="00917365">
        <w:rPr>
          <w:rFonts w:ascii="Minion Pro" w:hAnsi="Minion Pro"/>
          <w:sz w:val="24"/>
        </w:rPr>
        <w:t>/</w:t>
      </w:r>
      <w:r w:rsidR="0038418B">
        <w:rPr>
          <w:rFonts w:ascii="Minion Pro" w:hAnsi="Minion Pro"/>
          <w:sz w:val="24"/>
        </w:rPr>
        <w:t xml:space="preserve"> </w:t>
      </w:r>
      <w:r w:rsidR="00917365">
        <w:rPr>
          <w:rFonts w:ascii="Minion Pro" w:hAnsi="Minion Pro"/>
          <w:sz w:val="24"/>
        </w:rPr>
        <w:t xml:space="preserve">12.26242 </w:t>
      </w:r>
      <w:r w:rsidR="0038418B">
        <w:rPr>
          <w:rFonts w:ascii="Minion Pro" w:hAnsi="Minion Pro"/>
          <w:sz w:val="24"/>
        </w:rPr>
        <w:t>EUR</w:t>
      </w:r>
      <w:r w:rsidR="00917365">
        <w:rPr>
          <w:rFonts w:ascii="Minion Pro" w:hAnsi="Minion Pro"/>
          <w:sz w:val="24"/>
        </w:rPr>
        <w:t>.</w:t>
      </w:r>
    </w:p>
    <w:p w14:paraId="5D54D1AA" w14:textId="762D8CC0" w:rsidR="003662A6" w:rsidRPr="00910620" w:rsidRDefault="00917365" w:rsidP="003662A6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>
        <w:rPr>
          <w:rFonts w:ascii="Minion Pro" w:hAnsi="Minion Pro"/>
          <w:sz w:val="24"/>
        </w:rPr>
        <w:t>Ukupna</w:t>
      </w:r>
      <w:r w:rsidR="008507BB" w:rsidRPr="00910620">
        <w:rPr>
          <w:rFonts w:ascii="Minion Pro" w:hAnsi="Minion Pro"/>
          <w:sz w:val="24"/>
        </w:rPr>
        <w:t xml:space="preserve"> vrijednost knjiga temeljem otkupa iznosi </w:t>
      </w:r>
      <w:r>
        <w:rPr>
          <w:rFonts w:ascii="Minion Pro" w:hAnsi="Minion Pro"/>
          <w:sz w:val="24"/>
        </w:rPr>
        <w:t xml:space="preserve">74.895,72 kn / 9.940,37 </w:t>
      </w:r>
      <w:r w:rsidR="008869B4">
        <w:rPr>
          <w:rFonts w:ascii="Minion Pro" w:hAnsi="Minion Pro"/>
          <w:sz w:val="24"/>
        </w:rPr>
        <w:t>EUR</w:t>
      </w:r>
      <w:r>
        <w:rPr>
          <w:rFonts w:ascii="Minion Pro" w:hAnsi="Minion Pro"/>
          <w:sz w:val="24"/>
        </w:rPr>
        <w:t xml:space="preserve">, </w:t>
      </w:r>
      <w:r w:rsidR="00F612DC" w:rsidRPr="00910620">
        <w:rPr>
          <w:rFonts w:ascii="Minion Pro" w:hAnsi="Minion Pro"/>
          <w:sz w:val="24"/>
        </w:rPr>
        <w:t>a donacije</w:t>
      </w:r>
      <w:r w:rsidR="0038418B">
        <w:rPr>
          <w:rFonts w:ascii="Minion Pro" w:hAnsi="Minion Pro"/>
          <w:sz w:val="24"/>
        </w:rPr>
        <w:t xml:space="preserve"> </w:t>
      </w:r>
      <w:r>
        <w:rPr>
          <w:rFonts w:ascii="Minion Pro" w:hAnsi="Minion Pro"/>
          <w:sz w:val="24"/>
        </w:rPr>
        <w:t xml:space="preserve">2.760,11 kn / </w:t>
      </w:r>
      <w:r w:rsidR="008869B4">
        <w:rPr>
          <w:rFonts w:ascii="Minion Pro" w:hAnsi="Minion Pro"/>
          <w:sz w:val="24"/>
        </w:rPr>
        <w:t>366,33 EUR</w:t>
      </w:r>
      <w:r w:rsidR="00F612DC" w:rsidRPr="00910620">
        <w:rPr>
          <w:rFonts w:ascii="Minion Pro" w:hAnsi="Minion Pro"/>
          <w:sz w:val="24"/>
        </w:rPr>
        <w:t>.</w:t>
      </w:r>
      <w:r w:rsidR="003662A6" w:rsidRPr="00910620">
        <w:rPr>
          <w:rFonts w:ascii="Minion Pro" w:hAnsi="Minion Pro"/>
          <w:sz w:val="24"/>
        </w:rPr>
        <w:t xml:space="preserve"> </w:t>
      </w:r>
    </w:p>
    <w:p w14:paraId="4086E0F5" w14:textId="214955E2" w:rsidR="00EC7C23" w:rsidRPr="00910620" w:rsidRDefault="00F612DC" w:rsidP="0018399D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Dio knjiga iz otkupa M</w:t>
      </w:r>
      <w:r w:rsidR="00177D62" w:rsidRPr="00910620">
        <w:rPr>
          <w:rFonts w:ascii="Minion Pro" w:hAnsi="Minion Pro"/>
          <w:sz w:val="24"/>
        </w:rPr>
        <w:t>i</w:t>
      </w:r>
      <w:r w:rsidRPr="00910620">
        <w:rPr>
          <w:rFonts w:ascii="Minion Pro" w:hAnsi="Minion Pro"/>
          <w:sz w:val="24"/>
        </w:rPr>
        <w:t>nistarstva kulture</w:t>
      </w:r>
      <w:r w:rsidR="00743172" w:rsidRPr="00910620">
        <w:rPr>
          <w:rFonts w:ascii="Minion Pro" w:hAnsi="Minion Pro"/>
          <w:sz w:val="24"/>
        </w:rPr>
        <w:t xml:space="preserve"> i medija</w:t>
      </w:r>
      <w:r w:rsidRPr="00910620">
        <w:rPr>
          <w:rFonts w:ascii="Minion Pro" w:hAnsi="Minion Pro"/>
          <w:sz w:val="24"/>
        </w:rPr>
        <w:t xml:space="preserve"> </w:t>
      </w:r>
      <w:r w:rsidR="00C00EE3" w:rsidRPr="00910620">
        <w:rPr>
          <w:rFonts w:ascii="Minion Pro" w:hAnsi="Minion Pro"/>
          <w:sz w:val="24"/>
        </w:rPr>
        <w:t>za 202</w:t>
      </w:r>
      <w:r w:rsidR="0038418B">
        <w:rPr>
          <w:rFonts w:ascii="Minion Pro" w:hAnsi="Minion Pro"/>
          <w:sz w:val="24"/>
        </w:rPr>
        <w:t>2</w:t>
      </w:r>
      <w:r w:rsidR="00C00EE3" w:rsidRPr="00910620">
        <w:rPr>
          <w:rFonts w:ascii="Minion Pro" w:hAnsi="Minion Pro"/>
          <w:sz w:val="24"/>
        </w:rPr>
        <w:t xml:space="preserve">. godinu </w:t>
      </w:r>
      <w:r w:rsidRPr="00910620">
        <w:rPr>
          <w:rFonts w:ascii="Minion Pro" w:hAnsi="Minion Pro"/>
          <w:sz w:val="24"/>
        </w:rPr>
        <w:t xml:space="preserve">došao je </w:t>
      </w:r>
      <w:r w:rsidR="0038418B">
        <w:rPr>
          <w:rFonts w:ascii="Minion Pro" w:hAnsi="Minion Pro"/>
          <w:sz w:val="24"/>
        </w:rPr>
        <w:t>na kraju 2022. godine ili počekom 2023. godine pa će biti upisan u 2023. godini.</w:t>
      </w:r>
    </w:p>
    <w:p w14:paraId="32FCF55A" w14:textId="36B2F765" w:rsidR="00EC7C23" w:rsidRPr="00910620" w:rsidRDefault="00EC7C23" w:rsidP="002C16CF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0AC9B9B5" w14:textId="77E60A53" w:rsidR="00623FA4" w:rsidRPr="00910620" w:rsidRDefault="00623FA4" w:rsidP="002C16CF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4F270D7C" w14:textId="663989AF" w:rsidR="00623FA4" w:rsidRPr="00910620" w:rsidRDefault="00623FA4" w:rsidP="002C16CF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4863EB4C" w14:textId="3C468B97" w:rsidR="0015308E" w:rsidRPr="00910620" w:rsidRDefault="0015308E" w:rsidP="002C16CF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7965F68B" w14:textId="57B038C4" w:rsidR="0015308E" w:rsidRPr="00910620" w:rsidRDefault="0015308E" w:rsidP="002C16CF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1E7EA43A" w14:textId="77777777" w:rsidR="0015308E" w:rsidRPr="00910620" w:rsidRDefault="0015308E" w:rsidP="002C16CF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76D6C58F" w14:textId="544AF82F" w:rsidR="00E90969" w:rsidRPr="00BA25F9" w:rsidRDefault="00E55D3F" w:rsidP="00E90969">
      <w:p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137CE2">
        <w:rPr>
          <w:rFonts w:ascii="Minion Pro" w:hAnsi="Minion Pro"/>
          <w:b/>
          <w:bCs/>
          <w:sz w:val="24"/>
        </w:rPr>
        <w:t xml:space="preserve">              </w:t>
      </w:r>
      <w:r w:rsidR="004C50B5" w:rsidRPr="00137CE2">
        <w:rPr>
          <w:rFonts w:ascii="Minion Pro" w:hAnsi="Minion Pro"/>
          <w:b/>
          <w:bCs/>
          <w:sz w:val="24"/>
        </w:rPr>
        <w:t>3</w:t>
      </w:r>
      <w:r w:rsidR="00A16C51" w:rsidRPr="00137CE2">
        <w:rPr>
          <w:rFonts w:ascii="Minion Pro" w:hAnsi="Minion Pro"/>
          <w:b/>
          <w:bCs/>
          <w:sz w:val="24"/>
        </w:rPr>
        <w:t>.2.</w:t>
      </w:r>
      <w:r w:rsidRPr="00BA25F9">
        <w:rPr>
          <w:rFonts w:ascii="Minion Pro" w:hAnsi="Minion Pro"/>
          <w:b/>
          <w:bCs/>
          <w:sz w:val="24"/>
        </w:rPr>
        <w:t xml:space="preserve">  STRUKTURA NABAVE</w:t>
      </w:r>
    </w:p>
    <w:p w14:paraId="0587CE42" w14:textId="77777777" w:rsidR="00E55D3F" w:rsidRPr="00910620" w:rsidRDefault="00E55D3F" w:rsidP="00E90969">
      <w:pPr>
        <w:spacing w:line="276" w:lineRule="auto"/>
        <w:jc w:val="both"/>
        <w:rPr>
          <w:rFonts w:ascii="Minion Pro" w:hAnsi="Minion Pro"/>
          <w:sz w:val="24"/>
        </w:rPr>
      </w:pPr>
    </w:p>
    <w:tbl>
      <w:tblPr>
        <w:tblStyle w:val="Obinatablica4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686"/>
      </w:tblGrid>
      <w:tr w:rsidR="00E55D3F" w:rsidRPr="00910620" w14:paraId="0D868B66" w14:textId="77777777" w:rsidTr="00866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76923C" w:themeColor="accent3" w:themeShade="BF"/>
            </w:tcBorders>
            <w:vAlign w:val="center"/>
          </w:tcPr>
          <w:p w14:paraId="741ABD23" w14:textId="7E6AB173" w:rsidR="00E55D3F" w:rsidRPr="00BA25F9" w:rsidRDefault="00E55D3F" w:rsidP="00BA25F9">
            <w:pPr>
              <w:spacing w:line="276" w:lineRule="auto"/>
              <w:jc w:val="right"/>
              <w:rPr>
                <w:rFonts w:ascii="Minion Pro" w:hAnsi="Minion Pro"/>
                <w:b w:val="0"/>
                <w:bCs w:val="0"/>
                <w:sz w:val="24"/>
              </w:rPr>
            </w:pPr>
            <w:r w:rsidRPr="00BA25F9">
              <w:rPr>
                <w:rFonts w:ascii="Minion Pro" w:hAnsi="Minion Pro"/>
                <w:b w:val="0"/>
                <w:bCs w:val="0"/>
                <w:sz w:val="24"/>
              </w:rPr>
              <w:t>Znanost</w:t>
            </w:r>
          </w:p>
        </w:tc>
        <w:tc>
          <w:tcPr>
            <w:tcW w:w="3686" w:type="dxa"/>
            <w:tcBorders>
              <w:left w:val="single" w:sz="4" w:space="0" w:color="76923C" w:themeColor="accent3" w:themeShade="BF"/>
            </w:tcBorders>
            <w:vAlign w:val="center"/>
          </w:tcPr>
          <w:p w14:paraId="40D6DA6E" w14:textId="2C90F544" w:rsidR="00E55D3F" w:rsidRPr="00BA25F9" w:rsidRDefault="00A43D25" w:rsidP="00BA25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b w:val="0"/>
                <w:bCs w:val="0"/>
                <w:sz w:val="24"/>
              </w:rPr>
            </w:pPr>
            <w:r>
              <w:rPr>
                <w:rFonts w:ascii="Minion Pro" w:hAnsi="Minion Pro"/>
                <w:b w:val="0"/>
                <w:bCs w:val="0"/>
                <w:sz w:val="24"/>
              </w:rPr>
              <w:t>300</w:t>
            </w:r>
          </w:p>
        </w:tc>
      </w:tr>
      <w:tr w:rsidR="00E55D3F" w:rsidRPr="00910620" w14:paraId="5C2C1469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7D9E8EEF" w14:textId="32EAB9A5" w:rsidR="00E55D3F" w:rsidRPr="00BA25F9" w:rsidRDefault="00E55D3F" w:rsidP="00BA25F9">
            <w:pPr>
              <w:spacing w:line="276" w:lineRule="auto"/>
              <w:jc w:val="right"/>
              <w:rPr>
                <w:rFonts w:ascii="Minion Pro" w:hAnsi="Minion Pro"/>
                <w:b w:val="0"/>
                <w:bCs w:val="0"/>
                <w:sz w:val="24"/>
              </w:rPr>
            </w:pPr>
            <w:r w:rsidRPr="00BA25F9">
              <w:rPr>
                <w:rFonts w:ascii="Minion Pro" w:hAnsi="Minion Pro"/>
                <w:b w:val="0"/>
                <w:bCs w:val="0"/>
                <w:sz w:val="24"/>
              </w:rPr>
              <w:t>Beletristika</w:t>
            </w:r>
          </w:p>
        </w:tc>
        <w:tc>
          <w:tcPr>
            <w:tcW w:w="3686" w:type="dxa"/>
            <w:tcBorders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46DE6095" w14:textId="5AE9BE2F" w:rsidR="00E55D3F" w:rsidRPr="00910620" w:rsidRDefault="00A43D25" w:rsidP="00BA25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sz w:val="24"/>
              </w:rPr>
              <w:t>878</w:t>
            </w:r>
          </w:p>
        </w:tc>
      </w:tr>
      <w:tr w:rsidR="00E55D3F" w:rsidRPr="00910620" w14:paraId="4CFE32E2" w14:textId="77777777" w:rsidTr="00866C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76923C" w:themeColor="accent3" w:themeShade="BF"/>
            </w:tcBorders>
            <w:vAlign w:val="center"/>
          </w:tcPr>
          <w:p w14:paraId="2217E9A5" w14:textId="3F0A8402" w:rsidR="00E55D3F" w:rsidRPr="00BA25F9" w:rsidRDefault="00E55D3F" w:rsidP="00BA25F9">
            <w:pPr>
              <w:spacing w:line="276" w:lineRule="auto"/>
              <w:jc w:val="right"/>
              <w:rPr>
                <w:rFonts w:ascii="Minion Pro" w:hAnsi="Minion Pro"/>
                <w:b w:val="0"/>
                <w:bCs w:val="0"/>
                <w:sz w:val="24"/>
              </w:rPr>
            </w:pPr>
            <w:r w:rsidRPr="00BA25F9">
              <w:rPr>
                <w:rFonts w:ascii="Minion Pro" w:hAnsi="Minion Pro"/>
                <w:b w:val="0"/>
                <w:bCs w:val="0"/>
                <w:sz w:val="24"/>
              </w:rPr>
              <w:t>Priručnici</w:t>
            </w:r>
          </w:p>
        </w:tc>
        <w:tc>
          <w:tcPr>
            <w:tcW w:w="3686" w:type="dxa"/>
            <w:tcBorders>
              <w:left w:val="single" w:sz="4" w:space="0" w:color="76923C" w:themeColor="accent3" w:themeShade="BF"/>
            </w:tcBorders>
            <w:vAlign w:val="center"/>
          </w:tcPr>
          <w:p w14:paraId="0A6B2F31" w14:textId="015D8F8B" w:rsidR="00E55D3F" w:rsidRPr="00910620" w:rsidRDefault="00A43D25" w:rsidP="00BA25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sz w:val="24"/>
              </w:rPr>
              <w:t xml:space="preserve">   7</w:t>
            </w:r>
          </w:p>
        </w:tc>
      </w:tr>
      <w:tr w:rsidR="00E55D3F" w:rsidRPr="00910620" w14:paraId="324A72C0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4EF2D7E6" w14:textId="44DD3321" w:rsidR="00E55D3F" w:rsidRPr="00BA25F9" w:rsidRDefault="00E55D3F" w:rsidP="00BA25F9">
            <w:pPr>
              <w:spacing w:line="276" w:lineRule="auto"/>
              <w:jc w:val="right"/>
              <w:rPr>
                <w:rFonts w:ascii="Minion Pro" w:hAnsi="Minion Pro"/>
                <w:b w:val="0"/>
                <w:bCs w:val="0"/>
                <w:sz w:val="24"/>
              </w:rPr>
            </w:pPr>
            <w:r w:rsidRPr="00BA25F9">
              <w:rPr>
                <w:rFonts w:ascii="Minion Pro" w:hAnsi="Minion Pro"/>
                <w:b w:val="0"/>
                <w:bCs w:val="0"/>
                <w:sz w:val="24"/>
              </w:rPr>
              <w:t>Slikovnice</w:t>
            </w:r>
          </w:p>
        </w:tc>
        <w:tc>
          <w:tcPr>
            <w:tcW w:w="3686" w:type="dxa"/>
            <w:tcBorders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55517D8D" w14:textId="4EBE7571" w:rsidR="00E55D3F" w:rsidRPr="00910620" w:rsidRDefault="00A43D25" w:rsidP="00BA25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sz w:val="24"/>
              </w:rPr>
              <w:t>156</w:t>
            </w:r>
          </w:p>
        </w:tc>
      </w:tr>
      <w:tr w:rsidR="00E55D3F" w:rsidRPr="00910620" w14:paraId="2F6B17BB" w14:textId="77777777" w:rsidTr="00866C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76923C" w:themeColor="accent3" w:themeShade="BF"/>
            </w:tcBorders>
            <w:vAlign w:val="center"/>
          </w:tcPr>
          <w:p w14:paraId="6D20F222" w14:textId="0DEB1F25" w:rsidR="00E55D3F" w:rsidRPr="00910620" w:rsidRDefault="00BA25F9" w:rsidP="00BA25F9">
            <w:pPr>
              <w:spacing w:line="276" w:lineRule="auto"/>
              <w:jc w:val="right"/>
              <w:rPr>
                <w:rFonts w:ascii="Minion Pro" w:hAnsi="Minion Pro"/>
                <w:sz w:val="24"/>
              </w:rPr>
            </w:pPr>
            <w:r w:rsidRPr="00910620">
              <w:rPr>
                <w:rFonts w:ascii="Minion Pro" w:hAnsi="Minion Pro"/>
                <w:sz w:val="24"/>
              </w:rPr>
              <w:t>UKUPNO:</w:t>
            </w:r>
          </w:p>
        </w:tc>
        <w:tc>
          <w:tcPr>
            <w:tcW w:w="3686" w:type="dxa"/>
            <w:tcBorders>
              <w:left w:val="single" w:sz="4" w:space="0" w:color="76923C" w:themeColor="accent3" w:themeShade="BF"/>
            </w:tcBorders>
            <w:vAlign w:val="center"/>
          </w:tcPr>
          <w:p w14:paraId="23F60002" w14:textId="7E729E18" w:rsidR="00E55D3F" w:rsidRPr="00910620" w:rsidRDefault="00E55D3F" w:rsidP="00BA25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sz w:val="24"/>
              </w:rPr>
            </w:pPr>
            <w:r w:rsidRPr="00910620">
              <w:rPr>
                <w:rFonts w:ascii="Minion Pro" w:hAnsi="Minion Pro"/>
                <w:sz w:val="24"/>
              </w:rPr>
              <w:t>1</w:t>
            </w:r>
            <w:r w:rsidR="00A43D25">
              <w:rPr>
                <w:rFonts w:ascii="Minion Pro" w:hAnsi="Minion Pro"/>
                <w:sz w:val="24"/>
              </w:rPr>
              <w:t>341</w:t>
            </w:r>
          </w:p>
        </w:tc>
      </w:tr>
    </w:tbl>
    <w:p w14:paraId="3F232E63" w14:textId="5B200408" w:rsidR="00DC2D42" w:rsidRDefault="00DC2D42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76478264" w14:textId="30622E37" w:rsidR="004C50B5" w:rsidRDefault="004C50B5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4193BF6F" w14:textId="5C23DBCA" w:rsidR="004C50B5" w:rsidRDefault="004C50B5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66B3C5BF" w14:textId="58D233E3" w:rsidR="004C50B5" w:rsidRPr="002C4234" w:rsidRDefault="004C50B5" w:rsidP="004C50B5">
      <w:pPr>
        <w:spacing w:line="276" w:lineRule="auto"/>
        <w:rPr>
          <w:rFonts w:ascii="Minion Pro" w:hAnsi="Minion Pro"/>
          <w:b/>
          <w:bCs/>
          <w:sz w:val="24"/>
        </w:rPr>
      </w:pPr>
      <w:r>
        <w:rPr>
          <w:rFonts w:ascii="Minion Pro" w:hAnsi="Minion Pro"/>
          <w:sz w:val="24"/>
        </w:rPr>
        <w:tab/>
      </w:r>
      <w:r w:rsidRPr="002C4234">
        <w:rPr>
          <w:rFonts w:ascii="Minion Pro" w:hAnsi="Minion Pro"/>
          <w:b/>
          <w:bCs/>
          <w:sz w:val="24"/>
        </w:rPr>
        <w:t>3.3.  NABAVA NEKNJIŽNE GRAĐE</w:t>
      </w:r>
    </w:p>
    <w:p w14:paraId="2D99401B" w14:textId="77777777" w:rsidR="004C50B5" w:rsidRDefault="004C50B5" w:rsidP="004C50B5">
      <w:pPr>
        <w:spacing w:line="276" w:lineRule="auto"/>
        <w:rPr>
          <w:rFonts w:ascii="Minion Pro" w:hAnsi="Minion Pro"/>
          <w:sz w:val="24"/>
        </w:rPr>
      </w:pPr>
    </w:p>
    <w:p w14:paraId="4FA1AD62" w14:textId="6D176577" w:rsidR="004C50B5" w:rsidRDefault="004C50B5" w:rsidP="002C4234">
      <w:pPr>
        <w:spacing w:line="276" w:lineRule="auto"/>
        <w:jc w:val="both"/>
        <w:rPr>
          <w:rFonts w:ascii="Minion Pro" w:hAnsi="Minion Pro"/>
          <w:sz w:val="24"/>
        </w:rPr>
      </w:pPr>
      <w:r>
        <w:rPr>
          <w:rFonts w:ascii="Minion Pro" w:hAnsi="Minion Pro"/>
          <w:sz w:val="24"/>
        </w:rPr>
        <w:tab/>
        <w:t xml:space="preserve">Što se tiče nabave </w:t>
      </w:r>
      <w:r w:rsidR="002C4234">
        <w:rPr>
          <w:rFonts w:ascii="Minion Pro" w:hAnsi="Minion Pro"/>
          <w:sz w:val="24"/>
        </w:rPr>
        <w:t xml:space="preserve">neknjižne građe, </w:t>
      </w:r>
      <w:r>
        <w:rPr>
          <w:rFonts w:ascii="Minion Pro" w:hAnsi="Minion Pro"/>
          <w:sz w:val="24"/>
        </w:rPr>
        <w:t xml:space="preserve"> kupovali</w:t>
      </w:r>
      <w:r w:rsidR="002C4234">
        <w:rPr>
          <w:rFonts w:ascii="Minion Pro" w:hAnsi="Minion Pro"/>
          <w:sz w:val="24"/>
        </w:rPr>
        <w:t xml:space="preserve"> smo novine i časopise: Jutarnji </w:t>
      </w:r>
      <w:r>
        <w:rPr>
          <w:rFonts w:ascii="Minion Pro" w:hAnsi="Minion Pro"/>
          <w:sz w:val="24"/>
        </w:rPr>
        <w:t xml:space="preserve"> list, Gloriju, Zagorski list, Glas Zagorja, Gospodarski list</w:t>
      </w:r>
      <w:r w:rsidR="002C4234">
        <w:rPr>
          <w:rFonts w:ascii="Minion Pro" w:hAnsi="Minion Pro"/>
          <w:sz w:val="24"/>
        </w:rPr>
        <w:t>,</w:t>
      </w:r>
      <w:r>
        <w:rPr>
          <w:rFonts w:ascii="Minion Pro" w:hAnsi="Minion Pro"/>
          <w:sz w:val="24"/>
        </w:rPr>
        <w:t xml:space="preserve"> National Geographic, </w:t>
      </w:r>
      <w:r w:rsidR="002C4234">
        <w:rPr>
          <w:rFonts w:ascii="Minion Pro" w:hAnsi="Minion Pro"/>
          <w:sz w:val="24"/>
        </w:rPr>
        <w:t>OK,  ča</w:t>
      </w:r>
      <w:r>
        <w:rPr>
          <w:rFonts w:ascii="Minion Pro" w:hAnsi="Minion Pro"/>
          <w:sz w:val="24"/>
        </w:rPr>
        <w:t>sopise o uređenju interijera</w:t>
      </w:r>
      <w:r w:rsidR="002C4234">
        <w:rPr>
          <w:rFonts w:ascii="Minion Pro" w:hAnsi="Minion Pro"/>
          <w:sz w:val="24"/>
        </w:rPr>
        <w:t xml:space="preserve"> te igračke i elektroničku građu.</w:t>
      </w:r>
    </w:p>
    <w:p w14:paraId="6E14DC8D" w14:textId="77777777" w:rsidR="004C50B5" w:rsidRPr="00910620" w:rsidRDefault="004C50B5" w:rsidP="002C4234">
      <w:pPr>
        <w:spacing w:line="276" w:lineRule="auto"/>
        <w:jc w:val="both"/>
        <w:rPr>
          <w:rFonts w:ascii="Minion Pro" w:hAnsi="Minion Pro"/>
          <w:sz w:val="24"/>
        </w:rPr>
      </w:pPr>
    </w:p>
    <w:p w14:paraId="367A92F2" w14:textId="77777777" w:rsidR="00E55D3F" w:rsidRPr="00910620" w:rsidRDefault="00E55D3F" w:rsidP="002C4234">
      <w:pPr>
        <w:spacing w:line="276" w:lineRule="auto"/>
        <w:jc w:val="both"/>
        <w:rPr>
          <w:rFonts w:ascii="Minion Pro" w:hAnsi="Minion Pro"/>
          <w:sz w:val="24"/>
        </w:rPr>
      </w:pPr>
    </w:p>
    <w:p w14:paraId="4246EE2B" w14:textId="77777777" w:rsidR="00E90969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362BB34D" w14:textId="6D38C3A9" w:rsidR="00E90969" w:rsidRPr="00F100A7" w:rsidRDefault="00034168" w:rsidP="00F100A7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Minion Pro SmBd Capt" w:hAnsi="Minion Pro SmBd Capt"/>
          <w:b/>
          <w:sz w:val="28"/>
          <w:szCs w:val="22"/>
        </w:rPr>
      </w:pPr>
      <w:r>
        <w:rPr>
          <w:rFonts w:ascii="Minion Pro SmBd Capt" w:hAnsi="Minion Pro SmBd Capt"/>
          <w:b/>
          <w:sz w:val="28"/>
          <w:szCs w:val="22"/>
        </w:rPr>
        <w:t xml:space="preserve">        </w:t>
      </w:r>
      <w:r w:rsidR="00E90969" w:rsidRPr="00F100A7">
        <w:rPr>
          <w:rFonts w:ascii="Minion Pro SmBd Capt" w:hAnsi="Minion Pro SmBd Capt"/>
          <w:b/>
          <w:sz w:val="28"/>
          <w:szCs w:val="22"/>
        </w:rPr>
        <w:t>OBRADA BIBLIOTEČNE GRAĐE</w:t>
      </w:r>
    </w:p>
    <w:p w14:paraId="458A55FB" w14:textId="77777777" w:rsidR="00E90969" w:rsidRPr="00910620" w:rsidRDefault="00E90969" w:rsidP="00E90969">
      <w:pPr>
        <w:spacing w:line="276" w:lineRule="auto"/>
        <w:jc w:val="both"/>
        <w:rPr>
          <w:rFonts w:ascii="Minion Pro" w:hAnsi="Minion Pro"/>
          <w:b/>
          <w:sz w:val="24"/>
        </w:rPr>
      </w:pPr>
    </w:p>
    <w:p w14:paraId="6711632F" w14:textId="70851EAF" w:rsidR="00E90969" w:rsidRPr="00910620" w:rsidRDefault="00EC7C23" w:rsidP="00960359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U </w:t>
      </w:r>
      <w:r w:rsidR="00E90969" w:rsidRPr="00910620">
        <w:rPr>
          <w:rFonts w:ascii="Minion Pro" w:hAnsi="Minion Pro"/>
          <w:sz w:val="24"/>
        </w:rPr>
        <w:t>20</w:t>
      </w:r>
      <w:r w:rsidR="003662A6" w:rsidRPr="00910620">
        <w:rPr>
          <w:rFonts w:ascii="Minion Pro" w:hAnsi="Minion Pro"/>
          <w:sz w:val="24"/>
        </w:rPr>
        <w:t>2</w:t>
      </w:r>
      <w:r w:rsidR="005858B6">
        <w:rPr>
          <w:rFonts w:ascii="Minion Pro" w:hAnsi="Minion Pro"/>
          <w:sz w:val="24"/>
        </w:rPr>
        <w:t>2</w:t>
      </w:r>
      <w:r w:rsidR="00906A7E" w:rsidRPr="00910620">
        <w:rPr>
          <w:rFonts w:ascii="Minion Pro" w:hAnsi="Minion Pro"/>
          <w:sz w:val="24"/>
        </w:rPr>
        <w:t>.</w:t>
      </w:r>
      <w:r w:rsidR="00E90969" w:rsidRPr="00910620">
        <w:rPr>
          <w:rFonts w:ascii="Minion Pro" w:hAnsi="Minion Pro"/>
          <w:sz w:val="24"/>
        </w:rPr>
        <w:t xml:space="preserve"> god</w:t>
      </w:r>
      <w:r w:rsidRPr="00910620">
        <w:rPr>
          <w:rFonts w:ascii="Minion Pro" w:hAnsi="Minion Pro"/>
          <w:sz w:val="24"/>
        </w:rPr>
        <w:t>ini</w:t>
      </w:r>
      <w:r w:rsidR="00E90969" w:rsidRPr="00910620">
        <w:rPr>
          <w:rFonts w:ascii="Minion Pro" w:hAnsi="Minion Pro"/>
          <w:sz w:val="24"/>
        </w:rPr>
        <w:t xml:space="preserve"> </w:t>
      </w:r>
      <w:r w:rsidR="00DC01BE" w:rsidRPr="00910620">
        <w:rPr>
          <w:rFonts w:ascii="Minion Pro" w:hAnsi="Minion Pro"/>
          <w:sz w:val="24"/>
        </w:rPr>
        <w:t>i</w:t>
      </w:r>
      <w:r w:rsidR="00E90969" w:rsidRPr="00910620">
        <w:rPr>
          <w:rFonts w:ascii="Minion Pro" w:hAnsi="Minion Pro"/>
          <w:sz w:val="24"/>
        </w:rPr>
        <w:t>nventariziran</w:t>
      </w:r>
      <w:r w:rsidR="005858B6">
        <w:rPr>
          <w:rFonts w:ascii="Minion Pro" w:hAnsi="Minion Pro"/>
          <w:sz w:val="24"/>
        </w:rPr>
        <w:t>a je</w:t>
      </w:r>
      <w:r w:rsidR="004D0000">
        <w:rPr>
          <w:rFonts w:ascii="Minion Pro" w:hAnsi="Minion Pro"/>
          <w:sz w:val="24"/>
        </w:rPr>
        <w:t xml:space="preserve"> </w:t>
      </w:r>
      <w:r w:rsidR="005858B6">
        <w:rPr>
          <w:rFonts w:ascii="Minion Pro" w:hAnsi="Minion Pro"/>
          <w:sz w:val="24"/>
        </w:rPr>
        <w:t>1.341 knjiga.</w:t>
      </w:r>
      <w:r w:rsidR="004D0000">
        <w:rPr>
          <w:rFonts w:ascii="Minion Pro" w:hAnsi="Minion Pro"/>
          <w:sz w:val="24"/>
        </w:rPr>
        <w:t xml:space="preserve"> </w:t>
      </w:r>
      <w:r w:rsidR="00E90969" w:rsidRPr="00910620">
        <w:rPr>
          <w:rFonts w:ascii="Minion Pro" w:hAnsi="Minion Pro"/>
          <w:sz w:val="24"/>
        </w:rPr>
        <w:t xml:space="preserve">Knjige su </w:t>
      </w:r>
      <w:r w:rsidR="00E319E1" w:rsidRPr="00910620">
        <w:rPr>
          <w:rFonts w:ascii="Minion Pro" w:hAnsi="Minion Pro"/>
          <w:sz w:val="24"/>
        </w:rPr>
        <w:t xml:space="preserve">stručno </w:t>
      </w:r>
      <w:r w:rsidR="00E90969" w:rsidRPr="00910620">
        <w:rPr>
          <w:rFonts w:ascii="Minion Pro" w:hAnsi="Minion Pro"/>
          <w:sz w:val="24"/>
        </w:rPr>
        <w:t>obrađene u računalnom programu za knjižnice</w:t>
      </w:r>
      <w:r w:rsidR="00AB60AB" w:rsidRPr="00910620">
        <w:rPr>
          <w:rFonts w:ascii="Minion Pro" w:hAnsi="Minion Pro"/>
          <w:sz w:val="24"/>
        </w:rPr>
        <w:t xml:space="preserve"> ZAKI</w:t>
      </w:r>
      <w:r w:rsidR="00E319E1" w:rsidRPr="00910620">
        <w:rPr>
          <w:rFonts w:ascii="Minion Pro" w:hAnsi="Minion Pro"/>
          <w:sz w:val="24"/>
        </w:rPr>
        <w:t>, a nakon završene tehničke obrade</w:t>
      </w:r>
      <w:r w:rsidR="007A7D46" w:rsidRPr="00910620">
        <w:rPr>
          <w:rFonts w:ascii="Minion Pro" w:hAnsi="Minion Pro"/>
          <w:sz w:val="24"/>
        </w:rPr>
        <w:t>,</w:t>
      </w:r>
      <w:r w:rsidR="00E319E1" w:rsidRPr="00910620">
        <w:rPr>
          <w:rFonts w:ascii="Minion Pro" w:hAnsi="Minion Pro"/>
          <w:sz w:val="24"/>
        </w:rPr>
        <w:t xml:space="preserve"> spremne su za posudbu.</w:t>
      </w:r>
    </w:p>
    <w:p w14:paraId="14742466" w14:textId="09BB0AFA" w:rsidR="00512A8F" w:rsidRPr="00910620" w:rsidRDefault="00092FF0" w:rsidP="00127BAD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Uz to, u program</w:t>
      </w:r>
      <w:r w:rsidR="00127BAD">
        <w:rPr>
          <w:rFonts w:ascii="Minion Pro" w:hAnsi="Minion Pro"/>
          <w:sz w:val="24"/>
        </w:rPr>
        <w:t>u</w:t>
      </w:r>
      <w:r w:rsidRPr="00910620">
        <w:rPr>
          <w:rFonts w:ascii="Minion Pro" w:hAnsi="Minion Pro"/>
          <w:sz w:val="24"/>
        </w:rPr>
        <w:t xml:space="preserve"> s</w:t>
      </w:r>
      <w:r w:rsidR="005858B6">
        <w:rPr>
          <w:rFonts w:ascii="Minion Pro" w:hAnsi="Minion Pro"/>
          <w:sz w:val="24"/>
        </w:rPr>
        <w:t>u se</w:t>
      </w:r>
      <w:r w:rsidR="00127BAD">
        <w:rPr>
          <w:rFonts w:ascii="Minion Pro" w:hAnsi="Minion Pro"/>
          <w:sz w:val="24"/>
        </w:rPr>
        <w:t xml:space="preserve"> obradile</w:t>
      </w:r>
      <w:r w:rsidR="005858B6">
        <w:rPr>
          <w:rFonts w:ascii="Minion Pro" w:hAnsi="Minion Pro"/>
          <w:sz w:val="24"/>
        </w:rPr>
        <w:t xml:space="preserve"> i posljednje </w:t>
      </w:r>
      <w:r w:rsidR="00654389" w:rsidRPr="00910620">
        <w:rPr>
          <w:rFonts w:ascii="Minion Pro" w:hAnsi="Minion Pro"/>
          <w:sz w:val="24"/>
        </w:rPr>
        <w:t xml:space="preserve"> starije knjige koje</w:t>
      </w:r>
      <w:r w:rsidR="005858B6">
        <w:rPr>
          <w:rFonts w:ascii="Minion Pro" w:hAnsi="Minion Pro"/>
          <w:sz w:val="24"/>
        </w:rPr>
        <w:t xml:space="preserve"> još nisu bile unij</w:t>
      </w:r>
      <w:r w:rsidR="00127BAD">
        <w:rPr>
          <w:rFonts w:ascii="Minion Pro" w:hAnsi="Minion Pro"/>
          <w:sz w:val="24"/>
        </w:rPr>
        <w:t xml:space="preserve">ete </w:t>
      </w:r>
      <w:r w:rsidR="005858B6">
        <w:rPr>
          <w:rFonts w:ascii="Minion Pro" w:hAnsi="Minion Pro"/>
          <w:sz w:val="24"/>
        </w:rPr>
        <w:t>u računalni program ZAKI</w:t>
      </w:r>
      <w:r w:rsidR="00127BAD">
        <w:rPr>
          <w:rFonts w:ascii="Minion Pro" w:hAnsi="Minion Pro"/>
          <w:sz w:val="24"/>
        </w:rPr>
        <w:t>.</w:t>
      </w:r>
    </w:p>
    <w:p w14:paraId="09E4B94C" w14:textId="0C80DB03" w:rsidR="00E90969" w:rsidRPr="00910620" w:rsidRDefault="00E90969" w:rsidP="00E90969">
      <w:pPr>
        <w:spacing w:line="276" w:lineRule="auto"/>
        <w:jc w:val="both"/>
        <w:rPr>
          <w:rFonts w:ascii="Minion Pro" w:hAnsi="Minion Pro"/>
          <w:b/>
          <w:sz w:val="24"/>
        </w:rPr>
      </w:pPr>
      <w:r w:rsidRPr="00910620">
        <w:rPr>
          <w:rFonts w:ascii="Minion Pro" w:hAnsi="Minion Pro"/>
          <w:sz w:val="24"/>
        </w:rPr>
        <w:tab/>
        <w:t xml:space="preserve">Od 11. mjeseca 2007. godine </w:t>
      </w:r>
      <w:r w:rsidR="004D0000">
        <w:rPr>
          <w:rFonts w:ascii="Minion Pro" w:hAnsi="Minion Pro"/>
          <w:sz w:val="24"/>
        </w:rPr>
        <w:t>Knjižnica</w:t>
      </w:r>
      <w:r w:rsidRPr="00910620">
        <w:rPr>
          <w:rFonts w:ascii="Minion Pro" w:hAnsi="Minion Pro"/>
          <w:sz w:val="24"/>
        </w:rPr>
        <w:t xml:space="preserve"> ima i vlastiti link za direktno pretraživanje njenog elektronskog kataloga – pregrada.zaki.com.hr.</w:t>
      </w:r>
    </w:p>
    <w:p w14:paraId="26A551EE" w14:textId="77777777" w:rsidR="00E90969" w:rsidRPr="00910620" w:rsidRDefault="00E90969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02A7CBA0" w14:textId="77777777" w:rsidR="003B0092" w:rsidRPr="00910620" w:rsidRDefault="003B0092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7A3B57D8" w14:textId="77777777" w:rsidR="003B0092" w:rsidRPr="00910620" w:rsidRDefault="003B0092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51A5E571" w14:textId="4073A6CA" w:rsidR="00E90969" w:rsidRPr="00F100A7" w:rsidRDefault="00034168" w:rsidP="00F100A7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Minion Pro SmBd Capt" w:hAnsi="Minion Pro SmBd Capt"/>
          <w:sz w:val="28"/>
          <w:szCs w:val="22"/>
        </w:rPr>
      </w:pPr>
      <w:r>
        <w:rPr>
          <w:rFonts w:ascii="Minion Pro SmBd Capt" w:hAnsi="Minion Pro SmBd Capt"/>
          <w:b/>
          <w:sz w:val="28"/>
          <w:szCs w:val="22"/>
        </w:rPr>
        <w:t xml:space="preserve">        </w:t>
      </w:r>
      <w:r w:rsidR="00E90969" w:rsidRPr="00F100A7">
        <w:rPr>
          <w:rFonts w:ascii="Minion Pro SmBd Capt" w:hAnsi="Minion Pro SmBd Capt"/>
          <w:b/>
          <w:sz w:val="28"/>
          <w:szCs w:val="22"/>
        </w:rPr>
        <w:t>OPREMA KNJIŽNICE</w:t>
      </w:r>
    </w:p>
    <w:p w14:paraId="64600713" w14:textId="77777777" w:rsidR="00E90969" w:rsidRPr="00910620" w:rsidRDefault="00E90969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52FC5ABD" w14:textId="438C5059" w:rsidR="00E90969" w:rsidRPr="00910620" w:rsidRDefault="00E90969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Knjižnica posjeduje </w:t>
      </w:r>
      <w:r w:rsidR="00512A8F" w:rsidRPr="00910620">
        <w:rPr>
          <w:rFonts w:ascii="Minion Pro" w:hAnsi="Minion Pro"/>
          <w:sz w:val="24"/>
        </w:rPr>
        <w:t>5</w:t>
      </w:r>
      <w:r w:rsidR="00960359" w:rsidRPr="00910620">
        <w:rPr>
          <w:rFonts w:ascii="Minion Pro" w:hAnsi="Minion Pro"/>
          <w:sz w:val="24"/>
        </w:rPr>
        <w:t xml:space="preserve"> </w:t>
      </w:r>
      <w:r w:rsidRPr="00910620">
        <w:rPr>
          <w:rFonts w:ascii="Minion Pro" w:hAnsi="Minion Pro"/>
          <w:sz w:val="24"/>
        </w:rPr>
        <w:t>računala</w:t>
      </w:r>
      <w:r w:rsidR="00960359" w:rsidRPr="00910620">
        <w:rPr>
          <w:rFonts w:ascii="Minion Pro" w:hAnsi="Minion Pro"/>
          <w:sz w:val="24"/>
        </w:rPr>
        <w:t xml:space="preserve"> (</w:t>
      </w:r>
      <w:r w:rsidR="00512A8F" w:rsidRPr="00910620">
        <w:rPr>
          <w:rFonts w:ascii="Minion Pro" w:hAnsi="Minion Pro"/>
          <w:sz w:val="24"/>
        </w:rPr>
        <w:t>4</w:t>
      </w:r>
      <w:r w:rsidR="00960359" w:rsidRPr="00910620">
        <w:rPr>
          <w:rFonts w:ascii="Minion Pro" w:hAnsi="Minion Pro"/>
          <w:sz w:val="24"/>
        </w:rPr>
        <w:t xml:space="preserve"> + </w:t>
      </w:r>
      <w:r w:rsidR="00512A8F" w:rsidRPr="00910620">
        <w:rPr>
          <w:rFonts w:ascii="Minion Pro" w:hAnsi="Minion Pro"/>
          <w:sz w:val="24"/>
        </w:rPr>
        <w:t>1</w:t>
      </w:r>
      <w:r w:rsidR="00960359" w:rsidRPr="00910620">
        <w:rPr>
          <w:rFonts w:ascii="Minion Pro" w:hAnsi="Minion Pro"/>
          <w:sz w:val="24"/>
        </w:rPr>
        <w:t xml:space="preserve"> prijenosn</w:t>
      </w:r>
      <w:r w:rsidR="0005057A" w:rsidRPr="00910620">
        <w:rPr>
          <w:rFonts w:ascii="Minion Pro" w:hAnsi="Minion Pro"/>
          <w:sz w:val="24"/>
        </w:rPr>
        <w:t>o računalo</w:t>
      </w:r>
      <w:r w:rsidR="00960359" w:rsidRPr="00910620">
        <w:rPr>
          <w:rFonts w:ascii="Minion Pro" w:hAnsi="Minion Pro"/>
          <w:sz w:val="24"/>
        </w:rPr>
        <w:t>)</w:t>
      </w:r>
      <w:r w:rsidRPr="00910620">
        <w:rPr>
          <w:rFonts w:ascii="Minion Pro" w:hAnsi="Minion Pro"/>
          <w:sz w:val="24"/>
        </w:rPr>
        <w:t xml:space="preserve">, </w:t>
      </w:r>
      <w:r w:rsidR="00127BAD">
        <w:rPr>
          <w:rFonts w:ascii="Minion Pro" w:hAnsi="Minion Pro"/>
          <w:sz w:val="24"/>
        </w:rPr>
        <w:t>1 printer</w:t>
      </w:r>
      <w:r w:rsidRPr="00910620">
        <w:rPr>
          <w:rFonts w:ascii="Minion Pro" w:hAnsi="Minion Pro"/>
          <w:sz w:val="24"/>
        </w:rPr>
        <w:t>, telefon, računar, LCD televizor, glazbenu liniju, fotoko</w:t>
      </w:r>
      <w:r w:rsidR="00960359" w:rsidRPr="00910620">
        <w:rPr>
          <w:rFonts w:ascii="Minion Pro" w:hAnsi="Minion Pro"/>
          <w:sz w:val="24"/>
        </w:rPr>
        <w:t>pirni aparat, bežični mikrofon</w:t>
      </w:r>
      <w:r w:rsidR="0005057A" w:rsidRPr="00910620">
        <w:rPr>
          <w:rFonts w:ascii="Minion Pro" w:hAnsi="Minion Pro"/>
          <w:sz w:val="24"/>
        </w:rPr>
        <w:t>,</w:t>
      </w:r>
      <w:r w:rsidR="00960359" w:rsidRPr="00910620">
        <w:rPr>
          <w:rFonts w:ascii="Minion Pro" w:hAnsi="Minion Pro"/>
          <w:sz w:val="24"/>
        </w:rPr>
        <w:t xml:space="preserve"> </w:t>
      </w:r>
      <w:r w:rsidRPr="00910620">
        <w:rPr>
          <w:rFonts w:ascii="Minion Pro" w:hAnsi="Minion Pro"/>
          <w:sz w:val="24"/>
        </w:rPr>
        <w:t>zvučnike za prijenosno računalo</w:t>
      </w:r>
      <w:r w:rsidR="00BE56F9" w:rsidRPr="00910620">
        <w:rPr>
          <w:rFonts w:ascii="Minion Pro" w:hAnsi="Minion Pro"/>
          <w:sz w:val="24"/>
        </w:rPr>
        <w:t xml:space="preserve"> i 3D printer.</w:t>
      </w:r>
    </w:p>
    <w:p w14:paraId="3631E1A6" w14:textId="6DAE9B48" w:rsidR="00E90969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ab/>
      </w:r>
      <w:r w:rsidR="00512A8F" w:rsidRPr="00910620">
        <w:rPr>
          <w:rFonts w:ascii="Minion Pro" w:hAnsi="Minion Pro"/>
          <w:sz w:val="24"/>
        </w:rPr>
        <w:t>Jedno računalo</w:t>
      </w:r>
      <w:r w:rsidRPr="00910620">
        <w:rPr>
          <w:rFonts w:ascii="Minion Pro" w:hAnsi="Minion Pro"/>
          <w:sz w:val="24"/>
        </w:rPr>
        <w:t xml:space="preserve"> služi za pristup </w:t>
      </w:r>
      <w:r w:rsidR="00C770AA" w:rsidRPr="00910620">
        <w:rPr>
          <w:rFonts w:ascii="Minion Pro" w:hAnsi="Minion Pro"/>
          <w:sz w:val="24"/>
        </w:rPr>
        <w:t>i</w:t>
      </w:r>
      <w:r w:rsidRPr="00910620">
        <w:rPr>
          <w:rFonts w:ascii="Minion Pro" w:hAnsi="Minion Pro"/>
          <w:sz w:val="24"/>
        </w:rPr>
        <w:t>nternetu za korisnike, jedno za pretraživanje elektron</w:t>
      </w:r>
      <w:r w:rsidR="00D311DF" w:rsidRPr="00910620">
        <w:rPr>
          <w:rFonts w:ascii="Minion Pro" w:hAnsi="Minion Pro"/>
          <w:sz w:val="24"/>
        </w:rPr>
        <w:t>skog</w:t>
      </w:r>
      <w:r w:rsidRPr="00910620">
        <w:rPr>
          <w:rFonts w:ascii="Minion Pro" w:hAnsi="Minion Pro"/>
          <w:sz w:val="24"/>
        </w:rPr>
        <w:t xml:space="preserve"> kataloga </w:t>
      </w:r>
      <w:r w:rsidR="00127BAD">
        <w:rPr>
          <w:rFonts w:ascii="Minion Pro" w:hAnsi="Minion Pro"/>
          <w:sz w:val="24"/>
        </w:rPr>
        <w:t>K</w:t>
      </w:r>
      <w:r w:rsidRPr="00910620">
        <w:rPr>
          <w:rFonts w:ascii="Minion Pro" w:hAnsi="Minion Pro"/>
          <w:sz w:val="24"/>
        </w:rPr>
        <w:t>njižnice, a preostala tri  služe za s</w:t>
      </w:r>
      <w:r w:rsidR="00960359" w:rsidRPr="00910620">
        <w:rPr>
          <w:rFonts w:ascii="Minion Pro" w:hAnsi="Minion Pro"/>
          <w:sz w:val="24"/>
        </w:rPr>
        <w:t>tručni rad djelatnika</w:t>
      </w:r>
      <w:r w:rsidR="00913459">
        <w:rPr>
          <w:rFonts w:ascii="Minion Pro" w:hAnsi="Minion Pro"/>
          <w:sz w:val="24"/>
        </w:rPr>
        <w:t>.</w:t>
      </w:r>
    </w:p>
    <w:p w14:paraId="1D746C73" w14:textId="049B165A" w:rsidR="00FF1CE1" w:rsidRPr="00910620" w:rsidRDefault="00FF1CE1" w:rsidP="00E90969">
      <w:pPr>
        <w:spacing w:line="276" w:lineRule="auto"/>
        <w:jc w:val="both"/>
        <w:rPr>
          <w:rFonts w:ascii="Minion Pro" w:hAnsi="Minion Pro"/>
          <w:sz w:val="24"/>
        </w:rPr>
      </w:pPr>
      <w:r>
        <w:rPr>
          <w:rFonts w:ascii="Minion Pro" w:hAnsi="Minion Pro"/>
          <w:sz w:val="24"/>
        </w:rPr>
        <w:lastRenderedPageBreak/>
        <w:tab/>
        <w:t xml:space="preserve">Krajem godine nabavili smo i dio novog namještaja </w:t>
      </w:r>
      <w:r w:rsidR="00913459">
        <w:rPr>
          <w:rFonts w:ascii="Minion Pro" w:hAnsi="Minion Pro"/>
          <w:sz w:val="24"/>
        </w:rPr>
        <w:t>te</w:t>
      </w:r>
      <w:r>
        <w:rPr>
          <w:rFonts w:ascii="Minion Pro" w:hAnsi="Minion Pro"/>
          <w:sz w:val="24"/>
        </w:rPr>
        <w:t xml:space="preserve"> ukrasnih detalja i opreme s kojim smo uredili kutak za čitanje, opuštanje i ugodno druženje, što je naišlo na odličan  odaziv naših korisnika</w:t>
      </w:r>
      <w:r w:rsidR="00AB057A">
        <w:rPr>
          <w:rFonts w:ascii="Minion Pro" w:hAnsi="Minion Pro"/>
          <w:sz w:val="24"/>
        </w:rPr>
        <w:t xml:space="preserve"> te njihov sve brojniji boravak u Knjižnici.</w:t>
      </w:r>
    </w:p>
    <w:p w14:paraId="4D4E1EC8" w14:textId="17B12761" w:rsidR="00E90969" w:rsidRPr="00910620" w:rsidRDefault="00E90969" w:rsidP="00512A8F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15F3CAB3" w14:textId="76D2B1C7" w:rsidR="000D690E" w:rsidRPr="00910620" w:rsidRDefault="00630994" w:rsidP="000D690E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Na brizi Knjižnice je</w:t>
      </w:r>
      <w:r w:rsidR="000D690E" w:rsidRPr="00910620">
        <w:rPr>
          <w:rFonts w:ascii="Minion Pro" w:hAnsi="Minion Pro"/>
          <w:sz w:val="24"/>
        </w:rPr>
        <w:t xml:space="preserve"> i meteorološki stup koji je Poduzeće MK BONA FIDE d.o.o., Mirjane i Krešimira Topića darovalo </w:t>
      </w:r>
      <w:r w:rsidR="00097864" w:rsidRPr="00910620">
        <w:rPr>
          <w:rFonts w:ascii="Minion Pro" w:hAnsi="Minion Pro"/>
          <w:sz w:val="24"/>
        </w:rPr>
        <w:t>K</w:t>
      </w:r>
      <w:r w:rsidR="000D690E" w:rsidRPr="00910620">
        <w:rPr>
          <w:rFonts w:ascii="Minion Pro" w:hAnsi="Minion Pro"/>
          <w:sz w:val="24"/>
        </w:rPr>
        <w:t>njižnici, odnosno građanima Pregrade na upotrebu.</w:t>
      </w:r>
    </w:p>
    <w:p w14:paraId="44B3EB93" w14:textId="77777777" w:rsidR="000D690E" w:rsidRPr="00910620" w:rsidRDefault="000D690E" w:rsidP="000D690E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4561493C" w14:textId="02406CAA" w:rsidR="000D690E" w:rsidRDefault="000D690E" w:rsidP="000D690E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5897A912" w14:textId="359C737A" w:rsidR="00DF2E85" w:rsidRDefault="00DF2E85">
      <w:pPr>
        <w:suppressAutoHyphens w:val="0"/>
        <w:spacing w:after="200" w:line="276" w:lineRule="auto"/>
        <w:rPr>
          <w:rFonts w:ascii="Minion Pro SmBd Capt" w:hAnsi="Minion Pro SmBd Capt"/>
          <w:b/>
          <w:sz w:val="28"/>
          <w:szCs w:val="22"/>
        </w:rPr>
      </w:pPr>
    </w:p>
    <w:p w14:paraId="70E1666E" w14:textId="0D32F6EA" w:rsidR="00E90969" w:rsidRPr="00F100A7" w:rsidRDefault="00AB057A" w:rsidP="00AB057A">
      <w:pPr>
        <w:pStyle w:val="Odlomakpopisa"/>
        <w:spacing w:line="276" w:lineRule="auto"/>
        <w:jc w:val="both"/>
        <w:rPr>
          <w:rFonts w:ascii="Minion Pro SmBd Capt" w:hAnsi="Minion Pro SmBd Capt"/>
          <w:b/>
          <w:sz w:val="28"/>
          <w:szCs w:val="22"/>
        </w:rPr>
      </w:pPr>
      <w:r>
        <w:rPr>
          <w:rFonts w:ascii="Minion Pro SmBd Capt" w:hAnsi="Minion Pro SmBd Capt"/>
          <w:b/>
          <w:sz w:val="28"/>
          <w:szCs w:val="22"/>
        </w:rPr>
        <w:t>6.</w:t>
      </w:r>
      <w:r w:rsidR="00034168">
        <w:rPr>
          <w:rFonts w:ascii="Minion Pro SmBd Capt" w:hAnsi="Minion Pro SmBd Capt"/>
          <w:b/>
          <w:sz w:val="28"/>
          <w:szCs w:val="22"/>
        </w:rPr>
        <w:t xml:space="preserve">  </w:t>
      </w:r>
      <w:r w:rsidR="00E90969" w:rsidRPr="00F100A7">
        <w:rPr>
          <w:rFonts w:ascii="Minion Pro SmBd Capt" w:hAnsi="Minion Pro SmBd Capt"/>
          <w:b/>
          <w:sz w:val="28"/>
          <w:szCs w:val="22"/>
        </w:rPr>
        <w:t>PRIHODI KNJIŽNICE</w:t>
      </w:r>
    </w:p>
    <w:p w14:paraId="12238525" w14:textId="3A72BD09" w:rsidR="000D690E" w:rsidRPr="00910620" w:rsidRDefault="000D690E" w:rsidP="00E90969">
      <w:pPr>
        <w:spacing w:line="276" w:lineRule="auto"/>
        <w:ind w:firstLine="720"/>
        <w:jc w:val="both"/>
        <w:rPr>
          <w:rFonts w:ascii="Minion Pro" w:hAnsi="Minion Pro"/>
          <w:b/>
          <w:sz w:val="24"/>
        </w:rPr>
      </w:pPr>
    </w:p>
    <w:p w14:paraId="64B378C9" w14:textId="088E8558" w:rsidR="00411CBA" w:rsidRDefault="00E90969" w:rsidP="00127BAD">
      <w:p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910620">
        <w:rPr>
          <w:rFonts w:ascii="Minion Pro" w:hAnsi="Minion Pro"/>
          <w:sz w:val="24"/>
        </w:rPr>
        <w:tab/>
      </w:r>
      <w:r w:rsidR="00A13DA4" w:rsidRPr="00137CE2">
        <w:rPr>
          <w:rFonts w:ascii="Minion Pro" w:hAnsi="Minion Pro"/>
          <w:b/>
          <w:bCs/>
          <w:sz w:val="24"/>
        </w:rPr>
        <w:t>6</w:t>
      </w:r>
      <w:r w:rsidR="00411CBA" w:rsidRPr="00137CE2">
        <w:rPr>
          <w:rFonts w:ascii="Minion Pro" w:hAnsi="Minion Pro"/>
          <w:b/>
          <w:bCs/>
          <w:sz w:val="24"/>
        </w:rPr>
        <w:t>.1.</w:t>
      </w:r>
      <w:r w:rsidR="00411CBA" w:rsidRPr="00F100A7">
        <w:rPr>
          <w:rFonts w:ascii="Minion Pro" w:hAnsi="Minion Pro"/>
          <w:b/>
          <w:bCs/>
          <w:sz w:val="24"/>
        </w:rPr>
        <w:t xml:space="preserve"> VLASTITI PRIHODI</w:t>
      </w:r>
    </w:p>
    <w:p w14:paraId="434CC6C1" w14:textId="77777777" w:rsidR="00127BAD" w:rsidRPr="00127BAD" w:rsidRDefault="00127BAD" w:rsidP="00127BAD">
      <w:pPr>
        <w:spacing w:line="276" w:lineRule="auto"/>
        <w:jc w:val="both"/>
        <w:rPr>
          <w:rFonts w:ascii="Minion Pro" w:hAnsi="Minion Pro"/>
          <w:b/>
          <w:bCs/>
          <w:sz w:val="24"/>
        </w:rPr>
      </w:pPr>
    </w:p>
    <w:p w14:paraId="77B7A797" w14:textId="6558AECF" w:rsidR="00E90969" w:rsidRPr="00910620" w:rsidRDefault="00E90969" w:rsidP="00411CBA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Vlastiti prihodi </w:t>
      </w:r>
      <w:r w:rsidR="00991143">
        <w:rPr>
          <w:rFonts w:ascii="Minion Pro" w:hAnsi="Minion Pro"/>
          <w:sz w:val="24"/>
        </w:rPr>
        <w:t>K</w:t>
      </w:r>
      <w:r w:rsidR="00A60144" w:rsidRPr="00910620">
        <w:rPr>
          <w:rFonts w:ascii="Minion Pro" w:hAnsi="Minion Pro"/>
          <w:sz w:val="24"/>
        </w:rPr>
        <w:t>njižnice su godišnja članarina i</w:t>
      </w:r>
      <w:r w:rsidRPr="00910620">
        <w:rPr>
          <w:rFonts w:ascii="Minion Pro" w:hAnsi="Minion Pro"/>
          <w:sz w:val="24"/>
        </w:rPr>
        <w:t xml:space="preserve"> zakasnin</w:t>
      </w:r>
      <w:r w:rsidR="00A60144" w:rsidRPr="00910620">
        <w:rPr>
          <w:rFonts w:ascii="Minion Pro" w:hAnsi="Minion Pro"/>
          <w:sz w:val="24"/>
        </w:rPr>
        <w:t>e. Č</w:t>
      </w:r>
      <w:r w:rsidRPr="00910620">
        <w:rPr>
          <w:rFonts w:ascii="Minion Pro" w:hAnsi="Minion Pro"/>
          <w:sz w:val="24"/>
        </w:rPr>
        <w:t>lanarina je iznosila 50,00 kn</w:t>
      </w:r>
      <w:r w:rsidR="00AB057A">
        <w:rPr>
          <w:rFonts w:ascii="Minion Pro" w:hAnsi="Minion Pro"/>
          <w:sz w:val="24"/>
        </w:rPr>
        <w:t xml:space="preserve"> / 6,64 EUR </w:t>
      </w:r>
      <w:r w:rsidRPr="00910620">
        <w:rPr>
          <w:rFonts w:ascii="Minion Pro" w:hAnsi="Minion Pro"/>
          <w:sz w:val="24"/>
        </w:rPr>
        <w:t xml:space="preserve"> za odrasle te 30,00 kn</w:t>
      </w:r>
      <w:r w:rsidR="00AB057A">
        <w:rPr>
          <w:rFonts w:ascii="Minion Pro" w:hAnsi="Minion Pro"/>
          <w:sz w:val="24"/>
        </w:rPr>
        <w:t xml:space="preserve"> / 3,98 EUR </w:t>
      </w:r>
      <w:r w:rsidRPr="00910620">
        <w:rPr>
          <w:rFonts w:ascii="Minion Pro" w:hAnsi="Minion Pro"/>
          <w:sz w:val="24"/>
        </w:rPr>
        <w:t>za umirovljenike, djecu, učenike i studente.</w:t>
      </w:r>
    </w:p>
    <w:p w14:paraId="4ACC58B4" w14:textId="4FAF7E8C" w:rsidR="00127BAD" w:rsidRPr="00910620" w:rsidRDefault="00E90969" w:rsidP="009108CD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ab/>
      </w:r>
      <w:r w:rsidR="00F6180F" w:rsidRPr="00910620">
        <w:rPr>
          <w:rFonts w:ascii="Minion Pro" w:hAnsi="Minion Pro"/>
          <w:sz w:val="24"/>
        </w:rPr>
        <w:t>Zakasnina</w:t>
      </w:r>
      <w:r w:rsidRPr="00910620">
        <w:rPr>
          <w:rFonts w:ascii="Minion Pro" w:hAnsi="Minion Pro"/>
          <w:sz w:val="24"/>
        </w:rPr>
        <w:t xml:space="preserve"> se odnosi na knjige </w:t>
      </w:r>
      <w:r w:rsidR="00C4150A" w:rsidRPr="00910620">
        <w:rPr>
          <w:rFonts w:ascii="Minion Pro" w:hAnsi="Minion Pro"/>
          <w:sz w:val="24"/>
        </w:rPr>
        <w:t>za koje je</w:t>
      </w:r>
      <w:r w:rsidRPr="00910620">
        <w:rPr>
          <w:rFonts w:ascii="Minion Pro" w:hAnsi="Minion Pro"/>
          <w:sz w:val="24"/>
        </w:rPr>
        <w:t xml:space="preserve"> </w:t>
      </w:r>
      <w:r w:rsidR="00C4150A" w:rsidRPr="00910620">
        <w:rPr>
          <w:rFonts w:ascii="Minion Pro" w:hAnsi="Minion Pro"/>
          <w:sz w:val="24"/>
        </w:rPr>
        <w:t>prekora</w:t>
      </w:r>
      <w:r w:rsidR="00451D16" w:rsidRPr="00910620">
        <w:rPr>
          <w:rFonts w:ascii="Minion Pro" w:hAnsi="Minion Pro"/>
          <w:sz w:val="24"/>
        </w:rPr>
        <w:t>č</w:t>
      </w:r>
      <w:r w:rsidR="00C4150A" w:rsidRPr="00910620">
        <w:rPr>
          <w:rFonts w:ascii="Minion Pro" w:hAnsi="Minion Pro"/>
          <w:sz w:val="24"/>
        </w:rPr>
        <w:t xml:space="preserve">en rok posudbe </w:t>
      </w:r>
      <w:r w:rsidR="00EE482A" w:rsidRPr="00910620">
        <w:rPr>
          <w:rFonts w:ascii="Minion Pro" w:hAnsi="Minion Pro"/>
          <w:sz w:val="24"/>
        </w:rPr>
        <w:t>i iznosila je</w:t>
      </w:r>
      <w:r w:rsidRPr="00910620">
        <w:rPr>
          <w:rFonts w:ascii="Minion Pro" w:hAnsi="Minion Pro"/>
          <w:sz w:val="24"/>
        </w:rPr>
        <w:t xml:space="preserve"> 0,50 kn </w:t>
      </w:r>
      <w:r w:rsidR="00AB057A">
        <w:rPr>
          <w:rFonts w:ascii="Minion Pro" w:hAnsi="Minion Pro"/>
          <w:sz w:val="24"/>
        </w:rPr>
        <w:t xml:space="preserve">/ </w:t>
      </w:r>
      <w:r w:rsidRPr="00910620">
        <w:rPr>
          <w:rFonts w:ascii="Minion Pro" w:hAnsi="Minion Pro"/>
          <w:sz w:val="24"/>
        </w:rPr>
        <w:t xml:space="preserve"> </w:t>
      </w:r>
      <w:r w:rsidR="00AB057A">
        <w:rPr>
          <w:rFonts w:ascii="Minion Pro" w:hAnsi="Minion Pro"/>
          <w:sz w:val="24"/>
        </w:rPr>
        <w:t xml:space="preserve">0,07 EUR </w:t>
      </w:r>
      <w:r w:rsidRPr="00910620">
        <w:rPr>
          <w:rFonts w:ascii="Minion Pro" w:hAnsi="Minion Pro"/>
          <w:sz w:val="24"/>
        </w:rPr>
        <w:t>po danu.</w:t>
      </w:r>
      <w:r w:rsidR="00512A8F" w:rsidRPr="00910620">
        <w:rPr>
          <w:rFonts w:ascii="Minion Pro" w:hAnsi="Minion Pro"/>
          <w:sz w:val="24"/>
        </w:rPr>
        <w:t xml:space="preserve"> </w:t>
      </w:r>
    </w:p>
    <w:p w14:paraId="7074C0FB" w14:textId="114A4EAA" w:rsidR="00E90969" w:rsidRPr="00910620" w:rsidRDefault="00E90969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Pravilo naše </w:t>
      </w:r>
      <w:r w:rsidR="009108CD">
        <w:rPr>
          <w:rFonts w:ascii="Minion Pro" w:hAnsi="Minion Pro"/>
          <w:sz w:val="24"/>
        </w:rPr>
        <w:t>Kn</w:t>
      </w:r>
      <w:r w:rsidRPr="00910620">
        <w:rPr>
          <w:rFonts w:ascii="Minion Pro" w:hAnsi="Minion Pro"/>
          <w:sz w:val="24"/>
        </w:rPr>
        <w:t xml:space="preserve">jižnice kojim nastojimo motivirati ljude da što više čitaju je da se nakon plaćanja članarine za dva člana jedne obitelji, ostali članovi uže obitelji mogu besplatno upisati. </w:t>
      </w:r>
    </w:p>
    <w:p w14:paraId="4A1C6301" w14:textId="55A7B40A" w:rsidR="00F91BD0" w:rsidRPr="00910620" w:rsidRDefault="00F91BD0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Od 2018. </w:t>
      </w:r>
      <w:r w:rsidR="00E927E0" w:rsidRPr="00910620">
        <w:rPr>
          <w:rFonts w:ascii="Minion Pro" w:hAnsi="Minion Pro"/>
          <w:sz w:val="24"/>
        </w:rPr>
        <w:t>g</w:t>
      </w:r>
      <w:r w:rsidRPr="00910620">
        <w:rPr>
          <w:rFonts w:ascii="Minion Pro" w:hAnsi="Minion Pro"/>
          <w:sz w:val="24"/>
        </w:rPr>
        <w:t>odine</w:t>
      </w:r>
      <w:r w:rsidR="00E927E0" w:rsidRPr="00910620">
        <w:rPr>
          <w:rFonts w:ascii="Minion Pro" w:hAnsi="Minion Pro"/>
          <w:sz w:val="24"/>
        </w:rPr>
        <w:t xml:space="preserve"> prihvaćena je i jako lijepa ideja </w:t>
      </w:r>
      <w:r w:rsidR="00EE482A" w:rsidRPr="00910620">
        <w:rPr>
          <w:rFonts w:ascii="Minion Pro" w:hAnsi="Minion Pro"/>
          <w:sz w:val="24"/>
        </w:rPr>
        <w:t>g</w:t>
      </w:r>
      <w:r w:rsidR="00930E0E" w:rsidRPr="00910620">
        <w:rPr>
          <w:rFonts w:ascii="Minion Pro" w:hAnsi="Minion Pro"/>
          <w:sz w:val="24"/>
        </w:rPr>
        <w:t>rada Pregrade da se prilikom predaje prigodnih paketa za novor</w:t>
      </w:r>
      <w:r w:rsidR="00F6180F" w:rsidRPr="00910620">
        <w:rPr>
          <w:rFonts w:ascii="Minion Pro" w:hAnsi="Minion Pro"/>
          <w:sz w:val="24"/>
        </w:rPr>
        <w:t>o</w:t>
      </w:r>
      <w:r w:rsidR="00930E0E" w:rsidRPr="00910620">
        <w:rPr>
          <w:rFonts w:ascii="Minion Pro" w:hAnsi="Minion Pro"/>
          <w:sz w:val="24"/>
        </w:rPr>
        <w:t>đen</w:t>
      </w:r>
      <w:r w:rsidR="00F70B0D" w:rsidRPr="00910620">
        <w:rPr>
          <w:rFonts w:ascii="Minion Pro" w:hAnsi="Minion Pro"/>
          <w:sz w:val="24"/>
        </w:rPr>
        <w:t>u djecu</w:t>
      </w:r>
      <w:r w:rsidR="00930E0E" w:rsidRPr="00910620">
        <w:rPr>
          <w:rFonts w:ascii="Minion Pro" w:hAnsi="Minion Pro"/>
          <w:sz w:val="24"/>
        </w:rPr>
        <w:t>, predaju i besplatne članske iskaznice koje vrijede do godinu dana</w:t>
      </w:r>
      <w:r w:rsidR="00704712" w:rsidRPr="00910620">
        <w:rPr>
          <w:rFonts w:ascii="Minion Pro" w:hAnsi="Minion Pro"/>
          <w:sz w:val="24"/>
        </w:rPr>
        <w:t xml:space="preserve"> starosti djeteta. </w:t>
      </w:r>
    </w:p>
    <w:p w14:paraId="3E0F0716" w14:textId="77777777" w:rsidR="00E333EE" w:rsidRPr="00910620" w:rsidRDefault="00E333EE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618FBC25" w14:textId="6FFB3EF0" w:rsidR="00E90969" w:rsidRPr="00910620" w:rsidRDefault="00E90969" w:rsidP="00A13DA4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Prihod od članarine</w:t>
      </w:r>
      <w:r w:rsidR="000746A9" w:rsidRPr="00910620">
        <w:rPr>
          <w:rFonts w:ascii="Minion Pro" w:hAnsi="Minion Pro"/>
          <w:sz w:val="24"/>
        </w:rPr>
        <w:t xml:space="preserve"> i </w:t>
      </w:r>
      <w:r w:rsidR="00F6180F" w:rsidRPr="00910620">
        <w:rPr>
          <w:rFonts w:ascii="Minion Pro" w:hAnsi="Minion Pro"/>
          <w:sz w:val="24"/>
        </w:rPr>
        <w:t>zakasnine</w:t>
      </w:r>
      <w:r w:rsidR="000746A9" w:rsidRPr="00910620">
        <w:rPr>
          <w:rFonts w:ascii="Minion Pro" w:hAnsi="Minion Pro"/>
          <w:sz w:val="24"/>
        </w:rPr>
        <w:t xml:space="preserve"> iznos</w:t>
      </w:r>
      <w:r w:rsidR="00577AAD" w:rsidRPr="00910620">
        <w:rPr>
          <w:rFonts w:ascii="Minion Pro" w:hAnsi="Minion Pro"/>
          <w:sz w:val="24"/>
        </w:rPr>
        <w:t xml:space="preserve">i </w:t>
      </w:r>
      <w:r w:rsidR="009108CD" w:rsidRPr="009108CD">
        <w:rPr>
          <w:rFonts w:ascii="Minion Pro" w:hAnsi="Minion Pro"/>
          <w:sz w:val="24"/>
        </w:rPr>
        <w:t xml:space="preserve"> </w:t>
      </w:r>
      <w:r w:rsidR="00AB057A">
        <w:rPr>
          <w:rFonts w:ascii="Minion Pro" w:hAnsi="Minion Pro"/>
          <w:sz w:val="24"/>
        </w:rPr>
        <w:t>2</w:t>
      </w:r>
      <w:r w:rsidR="009A06CA">
        <w:rPr>
          <w:rFonts w:ascii="Minion Pro" w:hAnsi="Minion Pro"/>
          <w:sz w:val="24"/>
        </w:rPr>
        <w:t>1.021,50</w:t>
      </w:r>
      <w:r w:rsidR="00AB057A">
        <w:rPr>
          <w:rFonts w:ascii="Minion Pro" w:hAnsi="Minion Pro"/>
          <w:sz w:val="24"/>
        </w:rPr>
        <w:t xml:space="preserve"> kn / </w:t>
      </w:r>
      <w:r w:rsidR="009108CD" w:rsidRPr="009108CD">
        <w:rPr>
          <w:rFonts w:ascii="Minion Pro" w:hAnsi="Minion Pro"/>
          <w:sz w:val="24"/>
        </w:rPr>
        <w:t>2.7</w:t>
      </w:r>
      <w:r w:rsidR="009A06CA">
        <w:rPr>
          <w:rFonts w:ascii="Minion Pro" w:hAnsi="Minion Pro"/>
          <w:sz w:val="24"/>
        </w:rPr>
        <w:t>90,03</w:t>
      </w:r>
      <w:r w:rsidR="009108CD" w:rsidRPr="009108CD">
        <w:rPr>
          <w:rFonts w:ascii="Minion Pro" w:hAnsi="Minion Pro"/>
          <w:sz w:val="24"/>
        </w:rPr>
        <w:t xml:space="preserve"> EUR.</w:t>
      </w:r>
    </w:p>
    <w:p w14:paraId="60A36FD1" w14:textId="77777777" w:rsidR="00DC2D42" w:rsidRPr="00910620" w:rsidRDefault="00DC2D42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71765B22" w14:textId="77777777" w:rsidR="00577AAD" w:rsidRPr="00910620" w:rsidRDefault="00577AAD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03E2E86B" w14:textId="791D6AC0" w:rsidR="00411CBA" w:rsidRPr="00F100A7" w:rsidRDefault="00E90969" w:rsidP="008155F9">
      <w:p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910620">
        <w:rPr>
          <w:rFonts w:ascii="Minion Pro" w:hAnsi="Minion Pro"/>
          <w:sz w:val="24"/>
        </w:rPr>
        <w:tab/>
      </w:r>
      <w:r w:rsidR="00A13DA4" w:rsidRPr="00137CE2">
        <w:rPr>
          <w:rFonts w:ascii="Minion Pro" w:hAnsi="Minion Pro"/>
          <w:b/>
          <w:bCs/>
          <w:sz w:val="24"/>
        </w:rPr>
        <w:t>6</w:t>
      </w:r>
      <w:r w:rsidR="00411CBA" w:rsidRPr="00137CE2">
        <w:rPr>
          <w:rFonts w:ascii="Minion Pro" w:hAnsi="Minion Pro"/>
          <w:b/>
          <w:bCs/>
          <w:sz w:val="24"/>
        </w:rPr>
        <w:t>.2.</w:t>
      </w:r>
      <w:r w:rsidR="00411CBA" w:rsidRPr="00F100A7">
        <w:rPr>
          <w:rFonts w:ascii="Minion Pro" w:hAnsi="Minion Pro"/>
          <w:b/>
          <w:bCs/>
          <w:sz w:val="24"/>
        </w:rPr>
        <w:t xml:space="preserve"> PRIHODI OD MINISTARSTVA KULTURE I MEDIJA</w:t>
      </w:r>
    </w:p>
    <w:p w14:paraId="606A3874" w14:textId="77777777" w:rsidR="00411CBA" w:rsidRPr="00910620" w:rsidRDefault="00411CBA" w:rsidP="008155F9">
      <w:pPr>
        <w:spacing w:line="276" w:lineRule="auto"/>
        <w:jc w:val="both"/>
        <w:rPr>
          <w:rFonts w:ascii="Minion Pro" w:hAnsi="Minion Pro"/>
          <w:sz w:val="24"/>
        </w:rPr>
      </w:pPr>
    </w:p>
    <w:p w14:paraId="5D698F4C" w14:textId="67A0C8EC" w:rsidR="000D59CB" w:rsidRPr="00910620" w:rsidRDefault="00411CBA" w:rsidP="00411CBA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Za nabavu knjižnog </w:t>
      </w:r>
      <w:r w:rsidR="00DC2D42" w:rsidRPr="00910620">
        <w:rPr>
          <w:rFonts w:ascii="Minion Pro" w:hAnsi="Minion Pro"/>
          <w:sz w:val="24"/>
        </w:rPr>
        <w:t>i</w:t>
      </w:r>
      <w:r w:rsidR="00E90969" w:rsidRPr="00910620">
        <w:rPr>
          <w:rFonts w:ascii="Minion Pro" w:hAnsi="Minion Pro"/>
          <w:sz w:val="24"/>
        </w:rPr>
        <w:t xml:space="preserve"> neknjiž</w:t>
      </w:r>
      <w:r w:rsidR="00C64D6B" w:rsidRPr="00910620">
        <w:rPr>
          <w:rFonts w:ascii="Minion Pro" w:hAnsi="Minion Pro"/>
          <w:sz w:val="24"/>
        </w:rPr>
        <w:t>n</w:t>
      </w:r>
      <w:r w:rsidR="00E90969" w:rsidRPr="00910620">
        <w:rPr>
          <w:rFonts w:ascii="Minion Pro" w:hAnsi="Minion Pro"/>
          <w:sz w:val="24"/>
        </w:rPr>
        <w:t>og fonda dobili smo 5</w:t>
      </w:r>
      <w:r w:rsidR="009108CD">
        <w:rPr>
          <w:rFonts w:ascii="Minion Pro" w:hAnsi="Minion Pro"/>
          <w:sz w:val="24"/>
        </w:rPr>
        <w:t>0</w:t>
      </w:r>
      <w:r w:rsidR="00E90969" w:rsidRPr="00910620">
        <w:rPr>
          <w:rFonts w:ascii="Minion Pro" w:hAnsi="Minion Pro"/>
          <w:sz w:val="24"/>
        </w:rPr>
        <w:t>.000,00 kn</w:t>
      </w:r>
      <w:r w:rsidR="00AB057A">
        <w:rPr>
          <w:rFonts w:ascii="Minion Pro" w:hAnsi="Minion Pro"/>
          <w:sz w:val="24"/>
        </w:rPr>
        <w:t xml:space="preserve"> / 6.636,14 EUR</w:t>
      </w:r>
      <w:r w:rsidR="00D23A16">
        <w:rPr>
          <w:rFonts w:ascii="Minion Pro" w:hAnsi="Minion Pro"/>
          <w:sz w:val="24"/>
        </w:rPr>
        <w:t>,</w:t>
      </w:r>
      <w:r w:rsidR="000D59CB" w:rsidRPr="00910620">
        <w:rPr>
          <w:rFonts w:ascii="Minion Pro" w:hAnsi="Minion Pro"/>
          <w:sz w:val="24"/>
        </w:rPr>
        <w:t xml:space="preserve"> temeljem</w:t>
      </w:r>
      <w:r w:rsidR="00AB057A">
        <w:rPr>
          <w:rFonts w:ascii="Minion Pro" w:hAnsi="Minion Pro"/>
          <w:sz w:val="24"/>
        </w:rPr>
        <w:t xml:space="preserve"> natječaja, odnosno </w:t>
      </w:r>
      <w:r w:rsidR="00D23A16">
        <w:rPr>
          <w:rFonts w:ascii="Minion Pro" w:hAnsi="Minion Pro"/>
          <w:sz w:val="24"/>
        </w:rPr>
        <w:t>p</w:t>
      </w:r>
      <w:r w:rsidR="000D59CB" w:rsidRPr="00910620">
        <w:rPr>
          <w:rFonts w:ascii="Minion Pro" w:hAnsi="Minion Pro"/>
          <w:sz w:val="24"/>
        </w:rPr>
        <w:t xml:space="preserve">rijave na </w:t>
      </w:r>
      <w:r w:rsidR="00EE482A" w:rsidRPr="00910620">
        <w:rPr>
          <w:rFonts w:ascii="Minion Pro" w:hAnsi="Minion Pro"/>
          <w:sz w:val="24"/>
        </w:rPr>
        <w:t>Poziv Ministarstva kulture i medija za knjižničnu djelatnost</w:t>
      </w:r>
      <w:r w:rsidR="00D23A16">
        <w:rPr>
          <w:rFonts w:ascii="Minion Pro" w:hAnsi="Minion Pro"/>
          <w:sz w:val="24"/>
        </w:rPr>
        <w:t xml:space="preserve"> za 2022. godinu.</w:t>
      </w:r>
    </w:p>
    <w:p w14:paraId="6B50C658" w14:textId="14D62179" w:rsidR="00DC2D42" w:rsidRPr="00910620" w:rsidRDefault="00DC2D42" w:rsidP="008155F9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75CECA0A" w14:textId="77777777" w:rsidR="00DC2D42" w:rsidRPr="00910620" w:rsidRDefault="00DC2D42" w:rsidP="008155F9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7EB9A8D9" w14:textId="12B9A499" w:rsidR="00411CBA" w:rsidRPr="00F100A7" w:rsidRDefault="00A13DA4" w:rsidP="008155F9">
      <w:pPr>
        <w:spacing w:line="276" w:lineRule="auto"/>
        <w:ind w:firstLine="708"/>
        <w:jc w:val="both"/>
        <w:rPr>
          <w:rFonts w:ascii="Minion Pro" w:hAnsi="Minion Pro"/>
          <w:b/>
          <w:bCs/>
          <w:sz w:val="24"/>
        </w:rPr>
      </w:pPr>
      <w:r>
        <w:rPr>
          <w:rFonts w:ascii="Minion Pro" w:hAnsi="Minion Pro"/>
          <w:b/>
          <w:bCs/>
          <w:sz w:val="24"/>
        </w:rPr>
        <w:t>6</w:t>
      </w:r>
      <w:r w:rsidR="00411CBA" w:rsidRPr="00F100A7">
        <w:rPr>
          <w:rFonts w:ascii="Minion Pro" w:hAnsi="Minion Pro"/>
          <w:b/>
          <w:bCs/>
          <w:sz w:val="24"/>
        </w:rPr>
        <w:t>.3. PRIHODI</w:t>
      </w:r>
      <w:r w:rsidR="00DC2D42" w:rsidRPr="00F100A7">
        <w:rPr>
          <w:rFonts w:ascii="Minion Pro" w:hAnsi="Minion Pro"/>
          <w:b/>
          <w:bCs/>
          <w:sz w:val="24"/>
        </w:rPr>
        <w:t xml:space="preserve"> </w:t>
      </w:r>
      <w:r w:rsidR="00411CBA" w:rsidRPr="00F100A7">
        <w:rPr>
          <w:rFonts w:ascii="Minion Pro" w:hAnsi="Minion Pro"/>
          <w:b/>
          <w:bCs/>
          <w:sz w:val="24"/>
        </w:rPr>
        <w:t>OD KRAPINSKO-ZAGORSKE ŽU</w:t>
      </w:r>
      <w:r w:rsidR="000F4785" w:rsidRPr="00F100A7">
        <w:rPr>
          <w:rFonts w:ascii="Minion Pro" w:hAnsi="Minion Pro"/>
          <w:b/>
          <w:bCs/>
          <w:sz w:val="24"/>
        </w:rPr>
        <w:t>PANIJE</w:t>
      </w:r>
    </w:p>
    <w:p w14:paraId="4F11002A" w14:textId="77777777" w:rsidR="00DC2D42" w:rsidRPr="00910620" w:rsidRDefault="00DC2D42" w:rsidP="008155F9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5791E5A3" w14:textId="062CAEB5" w:rsidR="00411CBA" w:rsidRPr="00910620" w:rsidRDefault="00411CBA" w:rsidP="008155F9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Za nabavu knjiga  dobili smo od Krapinsko-zagorske županije 5.000,00 kn</w:t>
      </w:r>
      <w:r w:rsidR="00D23A16">
        <w:rPr>
          <w:rFonts w:ascii="Minion Pro" w:hAnsi="Minion Pro"/>
          <w:sz w:val="24"/>
        </w:rPr>
        <w:t xml:space="preserve"> / 663,61 EUR</w:t>
      </w:r>
      <w:r w:rsidRPr="00910620">
        <w:rPr>
          <w:rFonts w:ascii="Minion Pro" w:hAnsi="Minion Pro"/>
          <w:sz w:val="24"/>
        </w:rPr>
        <w:t>, temeljem molbe za financijsku pomoć</w:t>
      </w:r>
      <w:r w:rsidR="000F4785" w:rsidRPr="00910620">
        <w:rPr>
          <w:rFonts w:ascii="Minion Pro" w:hAnsi="Minion Pro"/>
          <w:sz w:val="24"/>
        </w:rPr>
        <w:t>.</w:t>
      </w:r>
    </w:p>
    <w:p w14:paraId="7CC8684F" w14:textId="77777777" w:rsidR="00986A4D" w:rsidRPr="00910620" w:rsidRDefault="00986A4D" w:rsidP="00A72356">
      <w:pPr>
        <w:spacing w:line="276" w:lineRule="auto"/>
        <w:ind w:firstLine="708"/>
        <w:jc w:val="both"/>
        <w:rPr>
          <w:rFonts w:ascii="Minion Pro" w:hAnsi="Minion Pro"/>
          <w:b/>
          <w:sz w:val="24"/>
        </w:rPr>
      </w:pPr>
    </w:p>
    <w:p w14:paraId="2F568D12" w14:textId="5AE0722A" w:rsidR="00A72356" w:rsidRPr="00A13DA4" w:rsidRDefault="00A13DA4" w:rsidP="00A13DA4">
      <w:pPr>
        <w:spacing w:line="276" w:lineRule="auto"/>
        <w:ind w:left="360"/>
        <w:jc w:val="both"/>
        <w:rPr>
          <w:rFonts w:ascii="Minion Pro SmBd Capt" w:hAnsi="Minion Pro SmBd Capt"/>
          <w:b/>
          <w:sz w:val="28"/>
          <w:szCs w:val="22"/>
        </w:rPr>
      </w:pPr>
      <w:r>
        <w:rPr>
          <w:rFonts w:ascii="Minion Pro SmBd Capt" w:hAnsi="Minion Pro SmBd Capt"/>
          <w:b/>
          <w:sz w:val="28"/>
          <w:szCs w:val="22"/>
        </w:rPr>
        <w:lastRenderedPageBreak/>
        <w:t>7.I</w:t>
      </w:r>
      <w:r w:rsidR="00A72356" w:rsidRPr="00A13DA4">
        <w:rPr>
          <w:rFonts w:ascii="Minion Pro SmBd Capt" w:hAnsi="Minion Pro SmBd Capt"/>
          <w:b/>
          <w:sz w:val="28"/>
          <w:szCs w:val="22"/>
        </w:rPr>
        <w:t>NFORMATIVNA SLUŽBA</w:t>
      </w:r>
    </w:p>
    <w:p w14:paraId="266EB472" w14:textId="77777777" w:rsidR="00A72356" w:rsidRPr="00910620" w:rsidRDefault="00A72356" w:rsidP="00A72356">
      <w:pPr>
        <w:spacing w:line="276" w:lineRule="auto"/>
        <w:jc w:val="both"/>
        <w:rPr>
          <w:rFonts w:ascii="Minion Pro" w:hAnsi="Minion Pro"/>
          <w:sz w:val="24"/>
        </w:rPr>
      </w:pPr>
    </w:p>
    <w:p w14:paraId="18BBA7BF" w14:textId="4D3DEE01" w:rsidR="00E46963" w:rsidRDefault="00A72356" w:rsidP="0018399D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Informativno referalna usluga djelatnika </w:t>
      </w:r>
      <w:r w:rsidR="009108CD">
        <w:rPr>
          <w:rFonts w:ascii="Minion Pro" w:hAnsi="Minion Pro"/>
          <w:sz w:val="24"/>
        </w:rPr>
        <w:t>Knj</w:t>
      </w:r>
      <w:r w:rsidRPr="00910620">
        <w:rPr>
          <w:rFonts w:ascii="Minion Pro" w:hAnsi="Minion Pro"/>
          <w:sz w:val="24"/>
        </w:rPr>
        <w:t xml:space="preserve">ižnice na raspolaganju je našim korisnicima tijekom cijelog radnog vremena </w:t>
      </w:r>
      <w:r w:rsidR="009108CD">
        <w:rPr>
          <w:rFonts w:ascii="Minion Pro" w:hAnsi="Minion Pro"/>
          <w:sz w:val="24"/>
        </w:rPr>
        <w:t>K</w:t>
      </w:r>
      <w:r w:rsidRPr="00910620">
        <w:rPr>
          <w:rFonts w:ascii="Minion Pro" w:hAnsi="Minion Pro"/>
          <w:sz w:val="24"/>
        </w:rPr>
        <w:t xml:space="preserve">njižnice. Uz redovito praćenje novih izdanja, </w:t>
      </w:r>
      <w:r w:rsidR="00EB168E" w:rsidRPr="00910620">
        <w:rPr>
          <w:rFonts w:ascii="Minion Pro" w:hAnsi="Minion Pro"/>
          <w:sz w:val="24"/>
        </w:rPr>
        <w:t xml:space="preserve">pomoć, preporuke i savjete pri snalaženju i odabiru knjiga, </w:t>
      </w:r>
      <w:r w:rsidRPr="00910620">
        <w:rPr>
          <w:rFonts w:ascii="Minion Pro" w:hAnsi="Minion Pro"/>
          <w:sz w:val="24"/>
        </w:rPr>
        <w:t>izrađuj</w:t>
      </w:r>
      <w:r w:rsidR="000709E0" w:rsidRPr="00910620">
        <w:rPr>
          <w:rFonts w:ascii="Minion Pro" w:hAnsi="Minion Pro"/>
          <w:sz w:val="24"/>
        </w:rPr>
        <w:t>emo i</w:t>
      </w:r>
      <w:r w:rsidRPr="00910620">
        <w:rPr>
          <w:rFonts w:ascii="Minion Pro" w:hAnsi="Minion Pro"/>
          <w:sz w:val="24"/>
        </w:rPr>
        <w:t xml:space="preserve"> tematsk</w:t>
      </w:r>
      <w:r w:rsidR="000709E0" w:rsidRPr="00910620">
        <w:rPr>
          <w:rFonts w:ascii="Minion Pro" w:hAnsi="Minion Pro"/>
          <w:sz w:val="24"/>
        </w:rPr>
        <w:t>e</w:t>
      </w:r>
      <w:r w:rsidRPr="00910620">
        <w:rPr>
          <w:rFonts w:ascii="Minion Pro" w:hAnsi="Minion Pro"/>
          <w:sz w:val="24"/>
        </w:rPr>
        <w:t xml:space="preserve"> popis</w:t>
      </w:r>
      <w:r w:rsidR="000709E0" w:rsidRPr="00910620">
        <w:rPr>
          <w:rFonts w:ascii="Minion Pro" w:hAnsi="Minion Pro"/>
          <w:sz w:val="24"/>
        </w:rPr>
        <w:t>e</w:t>
      </w:r>
      <w:r w:rsidRPr="00910620">
        <w:rPr>
          <w:rFonts w:ascii="Minion Pro" w:hAnsi="Minion Pro"/>
          <w:sz w:val="24"/>
        </w:rPr>
        <w:t xml:space="preserve"> literature za maturalne, seminarske i diplomske radove</w:t>
      </w:r>
      <w:r w:rsidR="0018399D" w:rsidRPr="00910620">
        <w:rPr>
          <w:rFonts w:ascii="Minion Pro" w:hAnsi="Minion Pro"/>
          <w:sz w:val="24"/>
        </w:rPr>
        <w:t>.</w:t>
      </w:r>
    </w:p>
    <w:p w14:paraId="5BE08DBA" w14:textId="4E06E2DD" w:rsidR="00DF2E85" w:rsidRDefault="00DF2E85">
      <w:pPr>
        <w:suppressAutoHyphens w:val="0"/>
        <w:spacing w:after="200" w:line="276" w:lineRule="auto"/>
        <w:rPr>
          <w:rFonts w:ascii="Minion Pro" w:hAnsi="Minion Pro"/>
          <w:sz w:val="24"/>
        </w:rPr>
      </w:pPr>
    </w:p>
    <w:p w14:paraId="2CCF6627" w14:textId="6F82483F" w:rsidR="00E46963" w:rsidRPr="00A13DA4" w:rsidRDefault="00E46963" w:rsidP="00A13DA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Minion Pro SmBd Capt" w:hAnsi="Minion Pro SmBd Capt"/>
          <w:b/>
          <w:sz w:val="24"/>
        </w:rPr>
      </w:pPr>
      <w:r w:rsidRPr="00A13DA4">
        <w:rPr>
          <w:rFonts w:ascii="Minion Pro SmBd Capt" w:hAnsi="Minion Pro SmBd Capt"/>
          <w:b/>
          <w:sz w:val="28"/>
          <w:szCs w:val="22"/>
        </w:rPr>
        <w:t>STRUČNO USAVRŠAVANJE</w:t>
      </w:r>
    </w:p>
    <w:p w14:paraId="2B8EBB83" w14:textId="77777777" w:rsidR="00E46963" w:rsidRPr="00910620" w:rsidRDefault="00E46963" w:rsidP="00E46963">
      <w:pPr>
        <w:spacing w:line="276" w:lineRule="auto"/>
        <w:jc w:val="both"/>
        <w:rPr>
          <w:rFonts w:ascii="Minion Pro" w:hAnsi="Minion Pro"/>
          <w:b/>
          <w:sz w:val="24"/>
        </w:rPr>
      </w:pPr>
      <w:r w:rsidRPr="00910620">
        <w:rPr>
          <w:rFonts w:ascii="Minion Pro" w:hAnsi="Minion Pro"/>
          <w:b/>
          <w:sz w:val="24"/>
        </w:rPr>
        <w:tab/>
      </w:r>
    </w:p>
    <w:p w14:paraId="2458329E" w14:textId="1D380416" w:rsidR="00EE482A" w:rsidRPr="00910620" w:rsidRDefault="00E46963" w:rsidP="009108CD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Kako bismo se stalno stručno usavršavali, vezano uz knjižničarsku struku i nove medije i tehnologije, redovito </w:t>
      </w:r>
      <w:r w:rsidR="007B472F" w:rsidRPr="00910620">
        <w:rPr>
          <w:rFonts w:ascii="Minion Pro" w:hAnsi="Minion Pro"/>
          <w:sz w:val="24"/>
        </w:rPr>
        <w:t xml:space="preserve"> smo  sudjelovali</w:t>
      </w:r>
      <w:r w:rsidRPr="00910620">
        <w:rPr>
          <w:rFonts w:ascii="Minion Pro" w:hAnsi="Minion Pro"/>
          <w:sz w:val="24"/>
        </w:rPr>
        <w:t xml:space="preserve"> na stručnim predava</w:t>
      </w:r>
      <w:r w:rsidR="009E43CE" w:rsidRPr="00910620">
        <w:rPr>
          <w:rFonts w:ascii="Minion Pro" w:hAnsi="Minion Pro"/>
          <w:sz w:val="24"/>
        </w:rPr>
        <w:t>njima, seminarima i radionicama</w:t>
      </w:r>
      <w:r w:rsidR="007B472F" w:rsidRPr="00910620">
        <w:rPr>
          <w:rFonts w:ascii="Minion Pro" w:hAnsi="Minion Pro"/>
          <w:sz w:val="24"/>
        </w:rPr>
        <w:t xml:space="preserve"> koje su organizirali Nacionalna i sveučilišna knjižnica, Hrvatsko knjižničarsko društvo, Knjižnice grada Zagreba te Matična služba knjižnica Krapinsko-zagorske županije</w:t>
      </w:r>
      <w:r w:rsidR="009108CD">
        <w:rPr>
          <w:rFonts w:ascii="Minion Pro" w:hAnsi="Minion Pro"/>
          <w:sz w:val="24"/>
        </w:rPr>
        <w:t>, ukupno 50 sati stručnog usavršavanja.</w:t>
      </w:r>
    </w:p>
    <w:p w14:paraId="2F005D5B" w14:textId="77777777" w:rsidR="00A16C51" w:rsidRPr="00B82BD4" w:rsidRDefault="00A16C51" w:rsidP="00D53E30">
      <w:pPr>
        <w:spacing w:line="276" w:lineRule="auto"/>
        <w:jc w:val="both"/>
        <w:rPr>
          <w:rFonts w:ascii="Minion Pro" w:hAnsi="Minion Pro"/>
          <w:sz w:val="28"/>
          <w:szCs w:val="22"/>
        </w:rPr>
      </w:pPr>
    </w:p>
    <w:p w14:paraId="42AD6431" w14:textId="629928B9" w:rsidR="00E46963" w:rsidRPr="00B82BD4" w:rsidRDefault="00E46963" w:rsidP="00A13DA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Minion Pro SmBd Capt" w:hAnsi="Minion Pro SmBd Capt"/>
          <w:b/>
          <w:sz w:val="28"/>
          <w:szCs w:val="22"/>
        </w:rPr>
      </w:pPr>
      <w:r w:rsidRPr="00B82BD4">
        <w:rPr>
          <w:rFonts w:ascii="Minion Pro SmBd Capt" w:hAnsi="Minion Pro SmBd Capt"/>
          <w:b/>
          <w:sz w:val="28"/>
          <w:szCs w:val="22"/>
        </w:rPr>
        <w:t>OSTALI POSLOVI</w:t>
      </w:r>
    </w:p>
    <w:p w14:paraId="10E98079" w14:textId="77777777" w:rsidR="00E46963" w:rsidRPr="00910620" w:rsidRDefault="00E46963" w:rsidP="0085153F">
      <w:pPr>
        <w:spacing w:line="276" w:lineRule="auto"/>
        <w:jc w:val="both"/>
        <w:rPr>
          <w:rFonts w:ascii="Minion Pro" w:hAnsi="Minion Pro"/>
          <w:b/>
          <w:sz w:val="24"/>
        </w:rPr>
      </w:pPr>
    </w:p>
    <w:p w14:paraId="68F25F2C" w14:textId="54DFBC00" w:rsidR="00E46963" w:rsidRPr="00910620" w:rsidRDefault="00E46963" w:rsidP="00E46963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Uz već navedene poslove, napominjemo da se naš posao sastoji i od niza  neophodnih poslova koji nisu vidljivi našim korisnicima. Uz razne manipulativne poslove, vode se blagajnički poslovi, dio računovodstvenih poslova, praćenje zakasnina i obavještavanje naših korisnika o potrebi vraćanja knjiga ili realiziran</w:t>
      </w:r>
      <w:r w:rsidR="00A275FC" w:rsidRPr="00910620">
        <w:rPr>
          <w:rFonts w:ascii="Minion Pro" w:hAnsi="Minion Pro"/>
          <w:sz w:val="24"/>
        </w:rPr>
        <w:t xml:space="preserve">im </w:t>
      </w:r>
      <w:r w:rsidRPr="00910620">
        <w:rPr>
          <w:rFonts w:ascii="Minion Pro" w:hAnsi="Minion Pro"/>
          <w:sz w:val="24"/>
        </w:rPr>
        <w:t xml:space="preserve"> rezervacij</w:t>
      </w:r>
      <w:r w:rsidR="00A275FC" w:rsidRPr="00910620">
        <w:rPr>
          <w:rFonts w:ascii="Minion Pro" w:hAnsi="Minion Pro"/>
          <w:sz w:val="24"/>
        </w:rPr>
        <w:t xml:space="preserve">ama </w:t>
      </w:r>
      <w:r w:rsidRPr="00910620">
        <w:rPr>
          <w:rFonts w:ascii="Minion Pro" w:hAnsi="Minion Pro"/>
          <w:sz w:val="24"/>
        </w:rPr>
        <w:t xml:space="preserve"> za knjige, obavještavanje o našim događanjima, pripreme za kulturne programe </w:t>
      </w:r>
      <w:r w:rsidR="00C4150A" w:rsidRPr="00910620">
        <w:rPr>
          <w:rFonts w:ascii="Minion Pro" w:hAnsi="Minion Pro"/>
          <w:sz w:val="24"/>
        </w:rPr>
        <w:t xml:space="preserve">- </w:t>
      </w:r>
      <w:r w:rsidRPr="00910620">
        <w:rPr>
          <w:rFonts w:ascii="Minion Pro" w:hAnsi="Minion Pro"/>
          <w:sz w:val="24"/>
        </w:rPr>
        <w:t>od ideje do realizacije, educiranje korisnika vezano uz pretraživanje knjižnične građe, preporuke</w:t>
      </w:r>
      <w:r w:rsidR="002A02F4" w:rsidRPr="00910620">
        <w:rPr>
          <w:rFonts w:ascii="Minion Pro" w:hAnsi="Minion Pro"/>
          <w:sz w:val="24"/>
        </w:rPr>
        <w:t xml:space="preserve"> za čitan</w:t>
      </w:r>
      <w:r w:rsidR="00D262F6" w:rsidRPr="00910620">
        <w:rPr>
          <w:rFonts w:ascii="Minion Pro" w:hAnsi="Minion Pro"/>
          <w:sz w:val="24"/>
        </w:rPr>
        <w:t>j</w:t>
      </w:r>
      <w:r w:rsidR="002A02F4" w:rsidRPr="00910620">
        <w:rPr>
          <w:rFonts w:ascii="Minion Pro" w:hAnsi="Minion Pro"/>
          <w:sz w:val="24"/>
        </w:rPr>
        <w:t>e, staln</w:t>
      </w:r>
      <w:r w:rsidR="00D262F6" w:rsidRPr="00910620">
        <w:rPr>
          <w:rFonts w:ascii="Minion Pro" w:hAnsi="Minion Pro"/>
          <w:sz w:val="24"/>
        </w:rPr>
        <w:t>o ažuriranje Facebook stranice</w:t>
      </w:r>
      <w:r w:rsidR="00A275FC" w:rsidRPr="00910620">
        <w:rPr>
          <w:rFonts w:ascii="Minion Pro" w:hAnsi="Minion Pro"/>
          <w:sz w:val="24"/>
        </w:rPr>
        <w:t>, Instagrama i web stranice</w:t>
      </w:r>
      <w:r w:rsidR="00D262F6" w:rsidRPr="00910620">
        <w:rPr>
          <w:rFonts w:ascii="Minion Pro" w:hAnsi="Minion Pro"/>
          <w:sz w:val="24"/>
        </w:rPr>
        <w:t>,</w:t>
      </w:r>
      <w:r w:rsidR="002A02F4" w:rsidRPr="00910620">
        <w:rPr>
          <w:rFonts w:ascii="Minion Pro" w:hAnsi="Minion Pro"/>
          <w:sz w:val="24"/>
        </w:rPr>
        <w:t xml:space="preserve"> praćenj</w:t>
      </w:r>
      <w:r w:rsidR="00D262F6" w:rsidRPr="00910620">
        <w:rPr>
          <w:rFonts w:ascii="Minion Pro" w:hAnsi="Minion Pro"/>
          <w:sz w:val="24"/>
        </w:rPr>
        <w:t>e</w:t>
      </w:r>
      <w:r w:rsidR="002A02F4" w:rsidRPr="00910620">
        <w:rPr>
          <w:rFonts w:ascii="Minion Pro" w:hAnsi="Minion Pro"/>
          <w:sz w:val="24"/>
        </w:rPr>
        <w:t xml:space="preserve"> važnih datuma itd., rad s volonterima, postav</w:t>
      </w:r>
      <w:r w:rsidR="00D262F6" w:rsidRPr="00910620">
        <w:rPr>
          <w:rFonts w:ascii="Minion Pro" w:hAnsi="Minion Pro"/>
          <w:sz w:val="24"/>
        </w:rPr>
        <w:t>e izložaba</w:t>
      </w:r>
      <w:r w:rsidR="001E3240" w:rsidRPr="00910620">
        <w:rPr>
          <w:rFonts w:ascii="Minion Pro" w:hAnsi="Minion Pro"/>
          <w:sz w:val="24"/>
        </w:rPr>
        <w:t>,</w:t>
      </w:r>
      <w:r w:rsidR="002A02F4" w:rsidRPr="00910620">
        <w:rPr>
          <w:rFonts w:ascii="Minion Pro" w:hAnsi="Minion Pro"/>
          <w:sz w:val="24"/>
        </w:rPr>
        <w:t xml:space="preserve"> </w:t>
      </w:r>
      <w:r w:rsidR="00D262F6" w:rsidRPr="00910620">
        <w:rPr>
          <w:rFonts w:ascii="Minion Pro" w:hAnsi="Minion Pro"/>
          <w:sz w:val="24"/>
        </w:rPr>
        <w:t>prigodna</w:t>
      </w:r>
      <w:r w:rsidR="001E3240" w:rsidRPr="00910620">
        <w:rPr>
          <w:rFonts w:ascii="Minion Pro" w:hAnsi="Minion Pro"/>
          <w:sz w:val="24"/>
        </w:rPr>
        <w:t xml:space="preserve"> uređenj</w:t>
      </w:r>
      <w:r w:rsidR="00D262F6" w:rsidRPr="00910620">
        <w:rPr>
          <w:rFonts w:ascii="Minion Pro" w:hAnsi="Minion Pro"/>
          <w:sz w:val="24"/>
        </w:rPr>
        <w:t>a</w:t>
      </w:r>
      <w:r w:rsidR="00A563DC" w:rsidRPr="00910620">
        <w:rPr>
          <w:rFonts w:ascii="Minion Pro" w:hAnsi="Minion Pro"/>
          <w:sz w:val="24"/>
        </w:rPr>
        <w:t xml:space="preserve"> </w:t>
      </w:r>
      <w:r w:rsidR="009108CD">
        <w:rPr>
          <w:rFonts w:ascii="Minion Pro" w:hAnsi="Minion Pro"/>
          <w:sz w:val="24"/>
        </w:rPr>
        <w:t>K</w:t>
      </w:r>
      <w:r w:rsidR="001E3240" w:rsidRPr="00910620">
        <w:rPr>
          <w:rFonts w:ascii="Minion Pro" w:hAnsi="Minion Pro"/>
          <w:sz w:val="24"/>
        </w:rPr>
        <w:t>njižnice i male tematske izložbe u izlogu</w:t>
      </w:r>
      <w:r w:rsidR="000F4785" w:rsidRPr="00910620">
        <w:rPr>
          <w:rFonts w:ascii="Minion Pro" w:hAnsi="Minion Pro"/>
          <w:sz w:val="24"/>
        </w:rPr>
        <w:t xml:space="preserve"> Knjižnice.</w:t>
      </w:r>
    </w:p>
    <w:p w14:paraId="353A042F" w14:textId="77777777" w:rsidR="0034630A" w:rsidRPr="00910620" w:rsidRDefault="0034630A" w:rsidP="00E46963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Uz navedeno, naglašavamo izvršavanje brojnih poslova vezanih uz </w:t>
      </w:r>
      <w:r w:rsidR="00091E89" w:rsidRPr="00910620">
        <w:rPr>
          <w:rFonts w:ascii="Minion Pro" w:hAnsi="Minion Pro"/>
          <w:sz w:val="24"/>
        </w:rPr>
        <w:t xml:space="preserve">natječaje, </w:t>
      </w:r>
      <w:r w:rsidRPr="00910620">
        <w:rPr>
          <w:rFonts w:ascii="Minion Pro" w:hAnsi="Minion Pro"/>
          <w:sz w:val="24"/>
        </w:rPr>
        <w:t>financijske izvještaje, statistike, javnu nabavu, pravo na pristu</w:t>
      </w:r>
      <w:r w:rsidR="00091E89" w:rsidRPr="00910620">
        <w:rPr>
          <w:rFonts w:ascii="Minion Pro" w:hAnsi="Minion Pro"/>
          <w:sz w:val="24"/>
        </w:rPr>
        <w:t>p informacijama i niz drugih.</w:t>
      </w:r>
    </w:p>
    <w:p w14:paraId="5C5EEC99" w14:textId="77777777" w:rsidR="0085153F" w:rsidRPr="00910620" w:rsidRDefault="0085153F" w:rsidP="00EE0AA6">
      <w:pPr>
        <w:spacing w:line="276" w:lineRule="auto"/>
        <w:jc w:val="both"/>
        <w:rPr>
          <w:rFonts w:ascii="Minion Pro" w:hAnsi="Minion Pro"/>
          <w:sz w:val="24"/>
        </w:rPr>
      </w:pPr>
    </w:p>
    <w:p w14:paraId="40A7979D" w14:textId="77777777" w:rsidR="00976FF1" w:rsidRPr="00910620" w:rsidRDefault="00976FF1" w:rsidP="00E46963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78704516" w14:textId="5598BB08" w:rsidR="00B6245D" w:rsidRPr="00B82BD4" w:rsidRDefault="00B82BD4" w:rsidP="00A13DA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Minion Pro SmBd Capt" w:hAnsi="Minion Pro SmBd Capt"/>
          <w:b/>
          <w:sz w:val="24"/>
        </w:rPr>
      </w:pPr>
      <w:r w:rsidRPr="00B82BD4">
        <w:rPr>
          <w:rFonts w:ascii="Minion Pro SmBd Capt" w:hAnsi="Minion Pro SmBd Capt"/>
          <w:b/>
          <w:sz w:val="28"/>
          <w:szCs w:val="22"/>
        </w:rPr>
        <w:t>3</w:t>
      </w:r>
      <w:r w:rsidR="00B6245D" w:rsidRPr="00B82BD4">
        <w:rPr>
          <w:rFonts w:ascii="Minion Pro SmBd Capt" w:hAnsi="Minion Pro SmBd Capt"/>
          <w:b/>
          <w:sz w:val="28"/>
          <w:szCs w:val="22"/>
        </w:rPr>
        <w:t>D VIRTUALNA ŠETNJA KROZ KNJIŽNICU</w:t>
      </w:r>
    </w:p>
    <w:p w14:paraId="06176225" w14:textId="77777777" w:rsidR="00B6245D" w:rsidRPr="00910620" w:rsidRDefault="00B6245D" w:rsidP="00B6245D">
      <w:pPr>
        <w:spacing w:line="276" w:lineRule="auto"/>
        <w:ind w:firstLine="708"/>
        <w:jc w:val="both"/>
        <w:rPr>
          <w:rFonts w:ascii="Minion Pro" w:hAnsi="Minion Pro"/>
          <w:b/>
          <w:sz w:val="24"/>
        </w:rPr>
      </w:pPr>
    </w:p>
    <w:p w14:paraId="7F94535A" w14:textId="1F8F7BB7" w:rsidR="009A7A0E" w:rsidRDefault="000F4785" w:rsidP="009A7A0E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Od prosinca 2019. godine</w:t>
      </w:r>
      <w:r w:rsidR="00B6245D" w:rsidRPr="00910620">
        <w:rPr>
          <w:rFonts w:ascii="Minion Pro" w:hAnsi="Minion Pro"/>
          <w:sz w:val="24"/>
        </w:rPr>
        <w:t xml:space="preserve"> 3</w:t>
      </w:r>
      <w:r w:rsidR="00437801">
        <w:rPr>
          <w:rFonts w:ascii="Minion Pro" w:hAnsi="Minion Pro"/>
          <w:sz w:val="24"/>
        </w:rPr>
        <w:t>D</w:t>
      </w:r>
      <w:r w:rsidR="00B6245D" w:rsidRPr="00910620">
        <w:rPr>
          <w:rFonts w:ascii="Minion Pro" w:hAnsi="Minion Pro"/>
          <w:sz w:val="24"/>
        </w:rPr>
        <w:t xml:space="preserve"> virtualn</w:t>
      </w:r>
      <w:r w:rsidRPr="00910620">
        <w:rPr>
          <w:rFonts w:ascii="Minion Pro" w:hAnsi="Minion Pro"/>
          <w:sz w:val="24"/>
        </w:rPr>
        <w:t>a</w:t>
      </w:r>
      <w:r w:rsidR="00B6245D" w:rsidRPr="00910620">
        <w:rPr>
          <w:rFonts w:ascii="Minion Pro" w:hAnsi="Minion Pro"/>
          <w:sz w:val="24"/>
        </w:rPr>
        <w:t xml:space="preserve"> šetnj</w:t>
      </w:r>
      <w:r w:rsidR="00171CB1" w:rsidRPr="00910620">
        <w:rPr>
          <w:rFonts w:ascii="Minion Pro" w:hAnsi="Minion Pro"/>
          <w:sz w:val="24"/>
        </w:rPr>
        <w:t xml:space="preserve">a </w:t>
      </w:r>
      <w:r w:rsidRPr="00910620">
        <w:rPr>
          <w:rFonts w:ascii="Minion Pro" w:hAnsi="Minion Pro"/>
          <w:sz w:val="24"/>
        </w:rPr>
        <w:t xml:space="preserve">kroz Knjižnicu </w:t>
      </w:r>
      <w:r w:rsidR="00B6245D" w:rsidRPr="00910620">
        <w:rPr>
          <w:rFonts w:ascii="Minion Pro" w:hAnsi="Minion Pro"/>
          <w:sz w:val="24"/>
        </w:rPr>
        <w:t>može</w:t>
      </w:r>
      <w:r w:rsidR="00171CB1" w:rsidRPr="00910620">
        <w:rPr>
          <w:rFonts w:ascii="Minion Pro" w:hAnsi="Minion Pro"/>
          <w:sz w:val="24"/>
        </w:rPr>
        <w:t xml:space="preserve"> s</w:t>
      </w:r>
      <w:r w:rsidR="00EE482A" w:rsidRPr="00910620">
        <w:rPr>
          <w:rFonts w:ascii="Minion Pro" w:hAnsi="Minion Pro"/>
          <w:sz w:val="24"/>
        </w:rPr>
        <w:t xml:space="preserve">e </w:t>
      </w:r>
      <w:r w:rsidR="00B6245D" w:rsidRPr="00910620">
        <w:rPr>
          <w:rFonts w:ascii="Minion Pro" w:hAnsi="Minion Pro"/>
          <w:sz w:val="24"/>
        </w:rPr>
        <w:t xml:space="preserve"> vidjeti na poveznic</w:t>
      </w:r>
      <w:r w:rsidR="00037334" w:rsidRPr="00910620">
        <w:rPr>
          <w:rFonts w:ascii="Minion Pro" w:hAnsi="Minion Pro"/>
          <w:sz w:val="24"/>
        </w:rPr>
        <w:t>i</w:t>
      </w:r>
      <w:r w:rsidR="00B6245D" w:rsidRPr="00910620">
        <w:rPr>
          <w:rFonts w:ascii="Minion Pro" w:hAnsi="Minion Pro"/>
          <w:sz w:val="24"/>
        </w:rPr>
        <w:t>: bit.ly/2B6auqz</w:t>
      </w:r>
      <w:r w:rsidR="00E87E70">
        <w:rPr>
          <w:rFonts w:ascii="Minion Pro" w:hAnsi="Minion Pro"/>
          <w:sz w:val="24"/>
        </w:rPr>
        <w:t xml:space="preserve"> </w:t>
      </w:r>
    </w:p>
    <w:p w14:paraId="5E89D746" w14:textId="77777777" w:rsidR="00866CF7" w:rsidRDefault="00866CF7" w:rsidP="009A7A0E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26A41FD9" w14:textId="5D70B751" w:rsidR="009A7A0E" w:rsidRPr="009A7A0E" w:rsidRDefault="00E87E70" w:rsidP="009A7A0E">
      <w:pPr>
        <w:spacing w:line="276" w:lineRule="auto"/>
        <w:jc w:val="center"/>
        <w:rPr>
          <w:rFonts w:ascii="Minion Pro" w:hAnsi="Minion Pro"/>
          <w:sz w:val="24"/>
        </w:rPr>
      </w:pPr>
      <w:r>
        <w:rPr>
          <w:rFonts w:ascii="Minion Pro" w:hAnsi="Minion Pro"/>
          <w:noProof/>
          <w:sz w:val="24"/>
        </w:rPr>
        <w:lastRenderedPageBreak/>
        <w:drawing>
          <wp:inline distT="0" distB="0" distL="0" distR="0" wp14:anchorId="3366F9EB" wp14:editId="590C9596">
            <wp:extent cx="1485900" cy="14859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C3D6" w14:textId="5C95481D" w:rsidR="009A7A0E" w:rsidRDefault="009A7A0E" w:rsidP="009A7A0E">
      <w:pPr>
        <w:pStyle w:val="Opisslike"/>
        <w:jc w:val="center"/>
        <w:rPr>
          <w:color w:val="000000" w:themeColor="text1"/>
        </w:rPr>
      </w:pPr>
      <w:r w:rsidRPr="009A7A0E">
        <w:rPr>
          <w:color w:val="000000" w:themeColor="text1"/>
        </w:rPr>
        <w:t xml:space="preserve">Slika </w:t>
      </w:r>
      <w:r w:rsidRPr="009A7A0E">
        <w:rPr>
          <w:color w:val="000000" w:themeColor="text1"/>
        </w:rPr>
        <w:fldChar w:fldCharType="begin"/>
      </w:r>
      <w:r w:rsidRPr="009A7A0E">
        <w:rPr>
          <w:color w:val="000000" w:themeColor="text1"/>
        </w:rPr>
        <w:instrText xml:space="preserve"> SEQ Slika \* ARABIC </w:instrText>
      </w:r>
      <w:r w:rsidRPr="009A7A0E">
        <w:rPr>
          <w:color w:val="000000" w:themeColor="text1"/>
        </w:rPr>
        <w:fldChar w:fldCharType="separate"/>
      </w:r>
      <w:r w:rsidR="009640E6">
        <w:rPr>
          <w:noProof/>
          <w:color w:val="000000" w:themeColor="text1"/>
        </w:rPr>
        <w:t>1</w:t>
      </w:r>
      <w:r w:rsidRPr="009A7A0E">
        <w:rPr>
          <w:color w:val="000000" w:themeColor="text1"/>
        </w:rPr>
        <w:fldChar w:fldCharType="end"/>
      </w:r>
      <w:r w:rsidRPr="009A7A0E">
        <w:rPr>
          <w:color w:val="000000" w:themeColor="text1"/>
        </w:rPr>
        <w:t xml:space="preserve"> QR kod </w:t>
      </w:r>
      <w:r w:rsidR="00866CF7" w:rsidRPr="00866CF7">
        <w:rPr>
          <w:color w:val="000000" w:themeColor="text1"/>
        </w:rPr>
        <w:t>–</w:t>
      </w:r>
      <w:r w:rsidRPr="009A7A0E">
        <w:rPr>
          <w:color w:val="000000" w:themeColor="text1"/>
        </w:rPr>
        <w:t xml:space="preserve"> virtualnu šetnju</w:t>
      </w:r>
    </w:p>
    <w:p w14:paraId="509BA163" w14:textId="793A266D" w:rsidR="00866CF7" w:rsidRDefault="00866CF7">
      <w:pPr>
        <w:suppressAutoHyphens w:val="0"/>
        <w:spacing w:after="200" w:line="276" w:lineRule="auto"/>
      </w:pPr>
    </w:p>
    <w:p w14:paraId="2689BEEA" w14:textId="3679F96A" w:rsidR="00034168" w:rsidRDefault="00034168" w:rsidP="00DC2D42">
      <w:pPr>
        <w:spacing w:line="276" w:lineRule="auto"/>
        <w:ind w:firstLine="708"/>
        <w:jc w:val="both"/>
        <w:rPr>
          <w:rFonts w:ascii="Minion Pro" w:hAnsi="Minion Pro"/>
          <w:bCs/>
          <w:sz w:val="24"/>
        </w:rPr>
      </w:pPr>
    </w:p>
    <w:p w14:paraId="00622E0E" w14:textId="77777777" w:rsidR="00034168" w:rsidRPr="009108CD" w:rsidRDefault="00034168" w:rsidP="00DC2D42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1DD4DA9E" w14:textId="66EF506C" w:rsidR="00BF7414" w:rsidRPr="00DF2E85" w:rsidRDefault="00DF2E85" w:rsidP="00A13DA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Minion Pro SmBd Capt" w:hAnsi="Minion Pro SmBd Capt"/>
          <w:b/>
          <w:bCs/>
          <w:sz w:val="24"/>
        </w:rPr>
      </w:pPr>
      <w:bookmarkStart w:id="1" w:name="_Hlk105603888"/>
      <w:r>
        <w:rPr>
          <w:rFonts w:ascii="Minion Pro SmBd Capt" w:hAnsi="Minion Pro SmBd Capt"/>
          <w:sz w:val="28"/>
          <w:szCs w:val="22"/>
        </w:rPr>
        <w:t xml:space="preserve"> </w:t>
      </w:r>
      <w:r w:rsidR="00BF7414" w:rsidRPr="00DF2E85">
        <w:rPr>
          <w:rFonts w:ascii="Minion Pro SmBd Capt" w:hAnsi="Minion Pro SmBd Capt"/>
          <w:b/>
          <w:bCs/>
          <w:sz w:val="28"/>
          <w:szCs w:val="22"/>
        </w:rPr>
        <w:t>PROJEKT DIGITALNI GRAĐANIN</w:t>
      </w:r>
    </w:p>
    <w:p w14:paraId="39BBED9E" w14:textId="7C27D919" w:rsidR="00DC2D42" w:rsidRPr="009108CD" w:rsidRDefault="00DC2D42" w:rsidP="00E46963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1FC085D3" w14:textId="46C00AA2" w:rsidR="00DC2D42" w:rsidRPr="00910620" w:rsidRDefault="00DC2D42" w:rsidP="00E46963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8CD">
        <w:rPr>
          <w:rFonts w:ascii="Minion Pro" w:hAnsi="Minion Pro"/>
          <w:sz w:val="24"/>
        </w:rPr>
        <w:t>Knjižnica sudjeluje i u projektu Digitalni građanin Instituta za razvoj i inovativnost</w:t>
      </w:r>
      <w:r w:rsidRPr="00910620">
        <w:rPr>
          <w:rFonts w:ascii="Minion Pro" w:hAnsi="Minion Pro"/>
          <w:sz w:val="24"/>
        </w:rPr>
        <w:t xml:space="preserve"> mladih koji nam je donirao odgovarajuće opreme vezanu uz aktivnosti uvođenja digitalne tehnologije te poticanja usvajanja novih digitalnih vještina korisnika i knjižničara. </w:t>
      </w:r>
    </w:p>
    <w:p w14:paraId="673F4515" w14:textId="3E51D269" w:rsidR="007B472F" w:rsidRPr="00910620" w:rsidRDefault="00DC2D42" w:rsidP="00F6180F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N</w:t>
      </w:r>
      <w:r w:rsidR="00BF7414" w:rsidRPr="00910620">
        <w:rPr>
          <w:rFonts w:ascii="Minion Pro" w:hAnsi="Minion Pro"/>
          <w:sz w:val="24"/>
        </w:rPr>
        <w:t>apominjemo da je naš partner u provođenju ovog programa</w:t>
      </w:r>
      <w:r w:rsidR="00495E57" w:rsidRPr="00910620">
        <w:rPr>
          <w:rFonts w:ascii="Minion Pro" w:hAnsi="Minion Pro"/>
          <w:sz w:val="24"/>
        </w:rPr>
        <w:t>, od samog početka,</w:t>
      </w:r>
      <w:r w:rsidR="00BF7414" w:rsidRPr="00910620">
        <w:rPr>
          <w:rFonts w:ascii="Minion Pro" w:hAnsi="Minion Pro"/>
          <w:sz w:val="24"/>
        </w:rPr>
        <w:t xml:space="preserve"> Osnovna škola Janka Leskovara</w:t>
      </w:r>
      <w:r w:rsidRPr="00910620">
        <w:rPr>
          <w:rFonts w:ascii="Minion Pro" w:hAnsi="Minion Pro"/>
          <w:sz w:val="24"/>
        </w:rPr>
        <w:t>, s kojom</w:t>
      </w:r>
      <w:r w:rsidR="00AB1112" w:rsidRPr="00910620">
        <w:rPr>
          <w:rFonts w:ascii="Minion Pro" w:hAnsi="Minion Pro"/>
          <w:sz w:val="24"/>
        </w:rPr>
        <w:t xml:space="preserve"> smo</w:t>
      </w:r>
      <w:r w:rsidRPr="00910620">
        <w:rPr>
          <w:rFonts w:ascii="Minion Pro" w:hAnsi="Minion Pro"/>
          <w:sz w:val="24"/>
        </w:rPr>
        <w:t xml:space="preserve"> zajedno, u njihovim prostorima, organizira</w:t>
      </w:r>
      <w:r w:rsidR="00AB1112" w:rsidRPr="00910620">
        <w:rPr>
          <w:rFonts w:ascii="Minion Pro" w:hAnsi="Minion Pro"/>
          <w:sz w:val="24"/>
        </w:rPr>
        <w:t xml:space="preserve">li </w:t>
      </w:r>
      <w:r w:rsidRPr="00910620">
        <w:rPr>
          <w:rFonts w:ascii="Minion Pro" w:hAnsi="Minion Pro"/>
          <w:sz w:val="24"/>
        </w:rPr>
        <w:t>radionice</w:t>
      </w:r>
      <w:r w:rsidR="00AB1112" w:rsidRPr="00910620">
        <w:rPr>
          <w:rFonts w:ascii="Minion Pro" w:hAnsi="Minion Pro"/>
          <w:sz w:val="24"/>
        </w:rPr>
        <w:t xml:space="preserve"> </w:t>
      </w:r>
      <w:r w:rsidRPr="00910620">
        <w:rPr>
          <w:rFonts w:ascii="Minion Pro" w:hAnsi="Minion Pro"/>
          <w:sz w:val="24"/>
        </w:rPr>
        <w:t xml:space="preserve">robotike, programiranja i 3D </w:t>
      </w:r>
      <w:proofErr w:type="spellStart"/>
      <w:r w:rsidRPr="00910620">
        <w:rPr>
          <w:rFonts w:ascii="Minion Pro" w:hAnsi="Minion Pro"/>
          <w:sz w:val="24"/>
        </w:rPr>
        <w:t>printanja</w:t>
      </w:r>
      <w:proofErr w:type="spellEnd"/>
      <w:r w:rsidR="00F6180F" w:rsidRPr="00910620">
        <w:rPr>
          <w:rFonts w:ascii="Minion Pro" w:hAnsi="Minion Pro"/>
          <w:sz w:val="24"/>
        </w:rPr>
        <w:t>.</w:t>
      </w:r>
    </w:p>
    <w:p w14:paraId="6401E860" w14:textId="77777777" w:rsidR="00F6180F" w:rsidRPr="00910620" w:rsidRDefault="00F6180F" w:rsidP="00F6180F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1A62EDCB" w14:textId="7A4CB473" w:rsidR="007B472F" w:rsidRPr="00910620" w:rsidRDefault="007B472F" w:rsidP="007B472F">
      <w:pPr>
        <w:spacing w:line="276" w:lineRule="auto"/>
        <w:ind w:firstLine="708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IRIM, Institut za </w:t>
      </w:r>
      <w:r w:rsidR="00F6180F" w:rsidRPr="00910620">
        <w:rPr>
          <w:rFonts w:ascii="Minion Pro" w:hAnsi="Minion Pro"/>
          <w:sz w:val="24"/>
        </w:rPr>
        <w:t xml:space="preserve">razvoj </w:t>
      </w:r>
      <w:r w:rsidRPr="00910620">
        <w:rPr>
          <w:rFonts w:ascii="Minion Pro" w:hAnsi="Minion Pro"/>
          <w:sz w:val="24"/>
        </w:rPr>
        <w:t xml:space="preserve"> i inovativnost mladih, otvorio je početkom  2021. godine, kroz projekt Digitalni građanin, natječaj za knjižnice  za donaciju 3D printera, na koji smo se prijavili i dobili 3D printer</w:t>
      </w:r>
      <w:r w:rsidR="00015BB4">
        <w:rPr>
          <w:rFonts w:ascii="Minion Pro" w:hAnsi="Minion Pro"/>
          <w:sz w:val="24"/>
        </w:rPr>
        <w:t>, koji se koristi i u organiziranju raznih radionica.</w:t>
      </w:r>
    </w:p>
    <w:p w14:paraId="6CA93506" w14:textId="44DE1393" w:rsidR="00E55D3F" w:rsidRPr="00910620" w:rsidRDefault="007B472F" w:rsidP="007B472F">
      <w:pPr>
        <w:spacing w:line="276" w:lineRule="auto"/>
        <w:ind w:firstLine="708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Ovu smo donaciju ostvarili u suradnji s našim partnerima</w:t>
      </w:r>
      <w:r w:rsidR="00171CB1" w:rsidRPr="00910620">
        <w:rPr>
          <w:rFonts w:ascii="Minion Pro" w:hAnsi="Minion Pro"/>
          <w:sz w:val="24"/>
        </w:rPr>
        <w:t xml:space="preserve">, </w:t>
      </w:r>
      <w:r w:rsidRPr="00910620">
        <w:rPr>
          <w:rFonts w:ascii="Minion Pro" w:hAnsi="Minion Pro"/>
          <w:sz w:val="24"/>
        </w:rPr>
        <w:t xml:space="preserve"> Osnovnom školom Janka Leskovara i Muzejom grada Pregrada.</w:t>
      </w:r>
    </w:p>
    <w:bookmarkEnd w:id="1"/>
    <w:p w14:paraId="2F3CA4C4" w14:textId="0D6DDB7F" w:rsidR="00644C35" w:rsidRDefault="00644C35" w:rsidP="00D53E30">
      <w:pPr>
        <w:spacing w:line="276" w:lineRule="auto"/>
        <w:jc w:val="both"/>
        <w:rPr>
          <w:rFonts w:ascii="Minion Pro" w:hAnsi="Minion Pro"/>
          <w:sz w:val="24"/>
        </w:rPr>
      </w:pPr>
    </w:p>
    <w:p w14:paraId="4A8A4B5D" w14:textId="77777777" w:rsidR="00034168" w:rsidRPr="00910620" w:rsidRDefault="00034168" w:rsidP="00D53E30">
      <w:pPr>
        <w:spacing w:line="276" w:lineRule="auto"/>
        <w:jc w:val="both"/>
        <w:rPr>
          <w:rFonts w:ascii="Minion Pro" w:hAnsi="Minion Pro"/>
          <w:sz w:val="24"/>
        </w:rPr>
      </w:pPr>
    </w:p>
    <w:p w14:paraId="4489CCD1" w14:textId="379F8802" w:rsidR="00E90969" w:rsidRDefault="009108CD" w:rsidP="00A13DA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Minion Pro SmBd Capt" w:hAnsi="Minion Pro SmBd Capt"/>
          <w:b/>
          <w:sz w:val="28"/>
          <w:szCs w:val="22"/>
        </w:rPr>
      </w:pPr>
      <w:r>
        <w:rPr>
          <w:rFonts w:ascii="Minion Pro SmBd Capt" w:hAnsi="Minion Pro SmBd Capt"/>
          <w:b/>
          <w:sz w:val="28"/>
          <w:szCs w:val="22"/>
        </w:rPr>
        <w:t xml:space="preserve"> </w:t>
      </w:r>
      <w:r w:rsidR="00D56E1C" w:rsidRPr="00437801">
        <w:rPr>
          <w:rFonts w:ascii="Minion Pro SmBd Capt" w:hAnsi="Minion Pro SmBd Capt"/>
          <w:b/>
          <w:sz w:val="28"/>
          <w:szCs w:val="22"/>
        </w:rPr>
        <w:t>KULTURNE AKTIVN</w:t>
      </w:r>
      <w:r w:rsidR="00D26E8A" w:rsidRPr="00437801">
        <w:rPr>
          <w:rFonts w:ascii="Minion Pro SmBd Capt" w:hAnsi="Minion Pro SmBd Capt"/>
          <w:b/>
          <w:sz w:val="28"/>
          <w:szCs w:val="22"/>
        </w:rPr>
        <w:t>O</w:t>
      </w:r>
      <w:r w:rsidR="00986A4D" w:rsidRPr="00437801">
        <w:rPr>
          <w:rFonts w:ascii="Minion Pro SmBd Capt" w:hAnsi="Minion Pro SmBd Capt"/>
          <w:b/>
          <w:sz w:val="28"/>
          <w:szCs w:val="22"/>
        </w:rPr>
        <w:t>STI</w:t>
      </w:r>
    </w:p>
    <w:p w14:paraId="7E3184D2" w14:textId="0651FBE9" w:rsidR="009108CD" w:rsidRDefault="009108CD" w:rsidP="009108CD">
      <w:pPr>
        <w:spacing w:line="276" w:lineRule="auto"/>
        <w:jc w:val="both"/>
        <w:rPr>
          <w:rFonts w:ascii="Minion Pro SmBd Capt" w:hAnsi="Minion Pro SmBd Capt"/>
          <w:b/>
          <w:sz w:val="28"/>
          <w:szCs w:val="22"/>
        </w:rPr>
      </w:pPr>
      <w:r>
        <w:rPr>
          <w:rFonts w:ascii="Minion Pro SmBd Capt" w:hAnsi="Minion Pro SmBd Capt"/>
          <w:b/>
          <w:sz w:val="28"/>
          <w:szCs w:val="22"/>
        </w:rPr>
        <w:tab/>
      </w:r>
    </w:p>
    <w:p w14:paraId="43FD0D55" w14:textId="083C858E" w:rsidR="00600307" w:rsidRDefault="009108CD" w:rsidP="002C4234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5C6F54">
        <w:rPr>
          <w:rFonts w:ascii="Minion Pro SmBd Capt" w:hAnsi="Minion Pro SmBd Capt"/>
          <w:bCs/>
          <w:sz w:val="24"/>
          <w:szCs w:val="24"/>
        </w:rPr>
        <w:tab/>
      </w:r>
      <w:r w:rsidRPr="009338F2">
        <w:rPr>
          <w:rFonts w:ascii="Minion Pro" w:hAnsi="Minion Pro"/>
          <w:bCs/>
          <w:sz w:val="24"/>
          <w:szCs w:val="24"/>
        </w:rPr>
        <w:t xml:space="preserve">U izvještajnoj godini organizirali smo </w:t>
      </w:r>
      <w:r w:rsidR="005C6F54" w:rsidRPr="009338F2">
        <w:rPr>
          <w:rFonts w:ascii="Minion Pro" w:hAnsi="Minion Pro"/>
          <w:bCs/>
          <w:sz w:val="24"/>
          <w:szCs w:val="24"/>
        </w:rPr>
        <w:t>ukupno 24 knjižnična događanja, i to 14 za djecu i 10 za odrasle</w:t>
      </w:r>
      <w:r w:rsidR="002C4234">
        <w:rPr>
          <w:rFonts w:ascii="Minion Pro" w:hAnsi="Minion Pro"/>
          <w:bCs/>
          <w:sz w:val="24"/>
          <w:szCs w:val="24"/>
        </w:rPr>
        <w:t>,</w:t>
      </w:r>
      <w:r w:rsidR="005C6F54" w:rsidRPr="009338F2">
        <w:rPr>
          <w:rFonts w:ascii="Minion Pro" w:hAnsi="Minion Pro"/>
          <w:bCs/>
          <w:sz w:val="24"/>
          <w:szCs w:val="24"/>
        </w:rPr>
        <w:t xml:space="preserve"> u kojima su sudjelovali brojni posjetitelji.</w:t>
      </w:r>
      <w:r w:rsidR="00D54774" w:rsidRPr="009338F2">
        <w:rPr>
          <w:rFonts w:ascii="Minion Pro" w:hAnsi="Minion Pro"/>
          <w:bCs/>
          <w:sz w:val="24"/>
          <w:szCs w:val="24"/>
        </w:rPr>
        <w:t xml:space="preserve"> Sva</w:t>
      </w:r>
      <w:r w:rsidR="002C4234">
        <w:rPr>
          <w:rFonts w:ascii="Minion Pro" w:hAnsi="Minion Pro"/>
          <w:bCs/>
          <w:sz w:val="24"/>
          <w:szCs w:val="24"/>
        </w:rPr>
        <w:t xml:space="preserve"> su naša događanja,</w:t>
      </w:r>
      <w:r w:rsidR="00D54774" w:rsidRPr="009338F2">
        <w:rPr>
          <w:rFonts w:ascii="Minion Pro" w:hAnsi="Minion Pro"/>
          <w:bCs/>
          <w:sz w:val="24"/>
          <w:szCs w:val="24"/>
        </w:rPr>
        <w:t xml:space="preserve"> uz promidžbeni materijal, najavljen</w:t>
      </w:r>
      <w:r w:rsidR="002C4234">
        <w:rPr>
          <w:rFonts w:ascii="Minion Pro" w:hAnsi="Minion Pro"/>
          <w:bCs/>
          <w:sz w:val="24"/>
          <w:szCs w:val="24"/>
        </w:rPr>
        <w:t xml:space="preserve">a </w:t>
      </w:r>
      <w:r w:rsidR="00D54774" w:rsidRPr="009338F2">
        <w:rPr>
          <w:rFonts w:ascii="Minion Pro" w:hAnsi="Minion Pro"/>
          <w:bCs/>
          <w:sz w:val="24"/>
          <w:szCs w:val="24"/>
        </w:rPr>
        <w:t xml:space="preserve"> na  društvenim mrežama, koje su izuzetno dobro posjećene.</w:t>
      </w:r>
      <w:r w:rsidR="008544F1">
        <w:rPr>
          <w:rFonts w:ascii="Minion Pro" w:hAnsi="Minion Pro"/>
          <w:bCs/>
          <w:sz w:val="24"/>
          <w:szCs w:val="24"/>
        </w:rPr>
        <w:t xml:space="preserve"> U daljnjem ćemo tekstu navesti neke </w:t>
      </w:r>
      <w:r w:rsidR="002C4234">
        <w:rPr>
          <w:rFonts w:ascii="Minion Pro" w:hAnsi="Minion Pro"/>
          <w:bCs/>
          <w:sz w:val="24"/>
          <w:szCs w:val="24"/>
        </w:rPr>
        <w:t>od značajnijih događanja.</w:t>
      </w:r>
    </w:p>
    <w:p w14:paraId="117F3F90" w14:textId="0D06E0C5" w:rsidR="008544F1" w:rsidRDefault="008544F1" w:rsidP="002C4234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ab/>
        <w:t xml:space="preserve">Na početku godine uključili smo se u manifestaciju </w:t>
      </w:r>
      <w:r w:rsidR="00600307">
        <w:rPr>
          <w:rFonts w:ascii="Minion Pro" w:hAnsi="Minion Pro"/>
          <w:bCs/>
          <w:sz w:val="24"/>
          <w:szCs w:val="24"/>
        </w:rPr>
        <w:t xml:space="preserve"> Noć muzeja</w:t>
      </w:r>
      <w:r>
        <w:rPr>
          <w:rFonts w:ascii="Minion Pro" w:hAnsi="Minion Pro"/>
          <w:bCs/>
          <w:sz w:val="24"/>
          <w:szCs w:val="24"/>
        </w:rPr>
        <w:t xml:space="preserve"> te </w:t>
      </w:r>
      <w:r w:rsidR="00600307">
        <w:rPr>
          <w:rFonts w:ascii="Minion Pro" w:hAnsi="Minion Pro"/>
          <w:bCs/>
          <w:sz w:val="24"/>
          <w:szCs w:val="24"/>
        </w:rPr>
        <w:t>Svjetski dan čitanja naglas</w:t>
      </w:r>
      <w:r>
        <w:rPr>
          <w:rFonts w:ascii="Minion Pro" w:hAnsi="Minion Pro"/>
          <w:bCs/>
          <w:sz w:val="24"/>
          <w:szCs w:val="24"/>
        </w:rPr>
        <w:t xml:space="preserve">. </w:t>
      </w:r>
    </w:p>
    <w:p w14:paraId="47A33CD5" w14:textId="3E210735" w:rsidR="000C5CDF" w:rsidRPr="000C5CDF" w:rsidRDefault="008544F1" w:rsidP="002C4234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ab/>
      </w:r>
      <w:r w:rsidR="000C5CDF">
        <w:rPr>
          <w:rFonts w:ascii="Minion Pro" w:hAnsi="Minion Pro"/>
          <w:bCs/>
          <w:sz w:val="24"/>
          <w:szCs w:val="24"/>
        </w:rPr>
        <w:t xml:space="preserve">Organizacijom programa za djecu </w:t>
      </w:r>
      <w:r w:rsidR="000C5CDF" w:rsidRPr="000C5CDF">
        <w:rPr>
          <w:rFonts w:ascii="Minion Pro" w:hAnsi="Minion Pro"/>
          <w:bCs/>
          <w:sz w:val="24"/>
          <w:szCs w:val="24"/>
        </w:rPr>
        <w:t xml:space="preserve">Druženje sa ZECOM TEODOROM u subotu 9. travnja 2022. </w:t>
      </w:r>
      <w:r w:rsidR="00600307">
        <w:rPr>
          <w:rFonts w:ascii="Minion Pro" w:hAnsi="Minion Pro"/>
          <w:bCs/>
          <w:sz w:val="24"/>
          <w:szCs w:val="24"/>
        </w:rPr>
        <w:t xml:space="preserve">pridružili smo se </w:t>
      </w:r>
      <w:r w:rsidR="000C5CDF" w:rsidRPr="000C5CDF">
        <w:rPr>
          <w:rFonts w:ascii="Minion Pro" w:hAnsi="Minion Pro"/>
          <w:bCs/>
          <w:sz w:val="24"/>
          <w:szCs w:val="24"/>
        </w:rPr>
        <w:t xml:space="preserve"> program</w:t>
      </w:r>
      <w:r w:rsidR="00600307">
        <w:rPr>
          <w:rFonts w:ascii="Minion Pro" w:hAnsi="Minion Pro"/>
          <w:bCs/>
          <w:sz w:val="24"/>
          <w:szCs w:val="24"/>
        </w:rPr>
        <w:t>u</w:t>
      </w:r>
      <w:r w:rsidR="000C5CDF" w:rsidRPr="000C5CDF">
        <w:rPr>
          <w:rFonts w:ascii="Minion Pro" w:hAnsi="Minion Pro"/>
          <w:bCs/>
          <w:sz w:val="24"/>
          <w:szCs w:val="24"/>
        </w:rPr>
        <w:t xml:space="preserve"> mini sajma u okviru „Proljeća u Pregradi“.</w:t>
      </w:r>
    </w:p>
    <w:p w14:paraId="1D659FFA" w14:textId="5EB6F2EA" w:rsidR="009338F2" w:rsidRDefault="009338F2" w:rsidP="002C4234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223F165E" w14:textId="6BCB1D86" w:rsidR="009338F2" w:rsidRPr="009338F2" w:rsidRDefault="008544F1" w:rsidP="008544F1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lastRenderedPageBreak/>
        <w:tab/>
      </w:r>
      <w:r w:rsidR="009338F2">
        <w:rPr>
          <w:rFonts w:ascii="Minion Pro" w:hAnsi="Minion Pro"/>
          <w:bCs/>
          <w:sz w:val="24"/>
          <w:szCs w:val="24"/>
        </w:rPr>
        <w:t>U travnju 2022.</w:t>
      </w:r>
      <w:r>
        <w:rPr>
          <w:rFonts w:ascii="Minion Pro" w:hAnsi="Minion Pro"/>
          <w:bCs/>
          <w:sz w:val="24"/>
          <w:szCs w:val="24"/>
        </w:rPr>
        <w:t xml:space="preserve"> </w:t>
      </w:r>
      <w:r w:rsidR="009338F2">
        <w:rPr>
          <w:rFonts w:ascii="Minion Pro" w:hAnsi="Minion Pro"/>
          <w:bCs/>
          <w:sz w:val="24"/>
          <w:szCs w:val="24"/>
        </w:rPr>
        <w:t xml:space="preserve">godine prisustvovali smo  u Zlataru svečanoj dodjeli nagrade </w:t>
      </w:r>
      <w:r w:rsidR="009338F2" w:rsidRPr="009338F2">
        <w:rPr>
          <w:rFonts w:ascii="Minion Pro" w:hAnsi="Minion Pro"/>
          <w:bCs/>
          <w:sz w:val="24"/>
          <w:szCs w:val="24"/>
        </w:rPr>
        <w:t xml:space="preserve"> "Denis Vincek" za najčitatelje u knjižnicama Krapinsko-zagorske županije za 2021. godinu.</w:t>
      </w:r>
    </w:p>
    <w:p w14:paraId="30A540BD" w14:textId="4156193C" w:rsidR="009338F2" w:rsidRPr="009338F2" w:rsidRDefault="008544F1" w:rsidP="008544F1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ab/>
      </w:r>
      <w:proofErr w:type="spellStart"/>
      <w:r w:rsidR="009338F2" w:rsidRPr="009338F2">
        <w:rPr>
          <w:rFonts w:ascii="Minion Pro" w:hAnsi="Minion Pro"/>
          <w:bCs/>
          <w:sz w:val="24"/>
          <w:szCs w:val="24"/>
        </w:rPr>
        <w:t>Najčitatelj</w:t>
      </w:r>
      <w:proofErr w:type="spellEnd"/>
      <w:r w:rsidR="009338F2" w:rsidRPr="009338F2">
        <w:rPr>
          <w:rFonts w:ascii="Minion Pro" w:hAnsi="Minion Pro"/>
          <w:bCs/>
          <w:sz w:val="24"/>
          <w:szCs w:val="24"/>
        </w:rPr>
        <w:t xml:space="preserve"> naše Knjižnice </w:t>
      </w:r>
      <w:r w:rsidR="009338F2">
        <w:rPr>
          <w:rFonts w:ascii="Minion Pro" w:hAnsi="Minion Pro"/>
          <w:bCs/>
          <w:sz w:val="24"/>
          <w:szCs w:val="24"/>
        </w:rPr>
        <w:t>bila je Mari</w:t>
      </w:r>
      <w:r w:rsidR="009338F2" w:rsidRPr="009338F2">
        <w:rPr>
          <w:rFonts w:ascii="Minion Pro" w:hAnsi="Minion Pro"/>
          <w:bCs/>
          <w:sz w:val="24"/>
          <w:szCs w:val="24"/>
        </w:rPr>
        <w:t xml:space="preserve">ja Burić, učenica sedmog razreda Osnove škole Janka </w:t>
      </w:r>
      <w:r>
        <w:rPr>
          <w:rFonts w:ascii="Minion Pro" w:hAnsi="Minion Pro"/>
          <w:bCs/>
          <w:sz w:val="24"/>
          <w:szCs w:val="24"/>
        </w:rPr>
        <w:t>Leskovara.</w:t>
      </w:r>
    </w:p>
    <w:p w14:paraId="4EB16D19" w14:textId="18D9FB2E" w:rsidR="009338F2" w:rsidRPr="009338F2" w:rsidRDefault="008544F1" w:rsidP="008544F1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ab/>
      </w:r>
      <w:r w:rsidR="009338F2" w:rsidRPr="009338F2">
        <w:rPr>
          <w:rFonts w:ascii="Minion Pro" w:hAnsi="Minion Pro"/>
          <w:bCs/>
          <w:sz w:val="24"/>
          <w:szCs w:val="24"/>
        </w:rPr>
        <w:t>Nagradu je kao znak javnog priznanja u cilju promicanja čitanja uspostavilo Knjižničarsko društvo Krapinsko – zagorske županije u suradnji s Osnovnim školom Ante Kovačića Zlatar. Nazvana je u čast prerano  preminulog knjižničara Denisa Vinceka iz Pregrade koji je dugo godina radio kao knjižničar u zlatarskoj osnovnoj školi.</w:t>
      </w:r>
    </w:p>
    <w:p w14:paraId="2B91E495" w14:textId="07B33B24" w:rsidR="009338F2" w:rsidRPr="009338F2" w:rsidRDefault="009338F2" w:rsidP="008544F1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9338F2">
        <w:rPr>
          <w:rFonts w:ascii="Minion Pro" w:hAnsi="Minion Pro"/>
          <w:bCs/>
          <w:sz w:val="24"/>
          <w:szCs w:val="24"/>
        </w:rPr>
        <w:t>Ukupno je dodijeljeno 11  nagrada.</w:t>
      </w:r>
    </w:p>
    <w:p w14:paraId="20FC171D" w14:textId="398B5D39" w:rsidR="003078BC" w:rsidRPr="009338F2" w:rsidRDefault="003078BC" w:rsidP="009108C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6B65B1D6" w14:textId="77777777" w:rsidR="009338F2" w:rsidRDefault="009338F2" w:rsidP="009338F2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>Manifestaciju Noć knjige (22.4.-25.4.2022.) obilježilo je nekoliko dojmljivih programa i događanja:</w:t>
      </w:r>
    </w:p>
    <w:p w14:paraId="4C301800" w14:textId="17FF2071" w:rsidR="00C77A9E" w:rsidRPr="009338F2" w:rsidRDefault="009338F2" w:rsidP="009338F2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9338F2">
        <w:rPr>
          <w:rFonts w:ascii="Minion Pro" w:hAnsi="Minion Pro"/>
          <w:bCs/>
          <w:sz w:val="24"/>
          <w:szCs w:val="24"/>
        </w:rPr>
        <w:t xml:space="preserve"> </w:t>
      </w:r>
      <w:r w:rsidR="00C77A9E" w:rsidRPr="009338F2">
        <w:rPr>
          <w:rFonts w:ascii="Minion Pro" w:hAnsi="Minion Pro"/>
          <w:bCs/>
          <w:sz w:val="24"/>
          <w:szCs w:val="24"/>
        </w:rPr>
        <w:t>ONLINE ESCAPE ROOM</w:t>
      </w:r>
      <w:r w:rsidRPr="009338F2">
        <w:rPr>
          <w:rFonts w:ascii="Minion Pro" w:hAnsi="Minion Pro"/>
          <w:bCs/>
          <w:sz w:val="24"/>
          <w:szCs w:val="24"/>
        </w:rPr>
        <w:t xml:space="preserve">, </w:t>
      </w:r>
    </w:p>
    <w:p w14:paraId="76F502DE" w14:textId="1D3E8887" w:rsidR="00C77A9E" w:rsidRPr="002C4234" w:rsidRDefault="00C77A9E" w:rsidP="002C4234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9338F2">
        <w:rPr>
          <w:rFonts w:ascii="Minion Pro" w:hAnsi="Minion Pro"/>
          <w:bCs/>
          <w:sz w:val="24"/>
          <w:szCs w:val="24"/>
        </w:rPr>
        <w:t xml:space="preserve"> </w:t>
      </w:r>
      <w:r w:rsidR="008544F1">
        <w:rPr>
          <w:rFonts w:ascii="Minion Pro" w:hAnsi="Minion Pro"/>
          <w:bCs/>
          <w:sz w:val="24"/>
          <w:szCs w:val="24"/>
        </w:rPr>
        <w:t>o</w:t>
      </w:r>
      <w:r w:rsidRPr="009338F2">
        <w:rPr>
          <w:rFonts w:ascii="Minion Pro" w:hAnsi="Minion Pro"/>
          <w:bCs/>
          <w:sz w:val="24"/>
          <w:szCs w:val="24"/>
        </w:rPr>
        <w:t xml:space="preserve">svjetljenje modernom </w:t>
      </w:r>
      <w:proofErr w:type="spellStart"/>
      <w:r w:rsidRPr="009338F2">
        <w:rPr>
          <w:rFonts w:ascii="Minion Pro" w:hAnsi="Minion Pro"/>
          <w:bCs/>
          <w:sz w:val="24"/>
          <w:szCs w:val="24"/>
        </w:rPr>
        <w:t>arhitekturalnom</w:t>
      </w:r>
      <w:proofErr w:type="spellEnd"/>
      <w:r w:rsidRPr="009338F2">
        <w:rPr>
          <w:rFonts w:ascii="Minion Pro" w:hAnsi="Minion Pro"/>
          <w:bCs/>
          <w:sz w:val="24"/>
          <w:szCs w:val="24"/>
        </w:rPr>
        <w:t xml:space="preserve"> LED rasvjetom pročelja zgrade Knjižnice i Muzeja za Dan grada</w:t>
      </w:r>
      <w:r w:rsidR="00991143">
        <w:rPr>
          <w:rFonts w:ascii="Minion Pro" w:hAnsi="Minion Pro"/>
          <w:bCs/>
          <w:sz w:val="24"/>
          <w:szCs w:val="24"/>
        </w:rPr>
        <w:t xml:space="preserve"> Pregrade,</w:t>
      </w:r>
    </w:p>
    <w:p w14:paraId="019F2867" w14:textId="75952AD4" w:rsidR="009338F2" w:rsidRPr="002C4234" w:rsidRDefault="00C77A9E" w:rsidP="002C4234">
      <w:pPr>
        <w:pStyle w:val="Odlomakpopisa"/>
        <w:numPr>
          <w:ilvl w:val="0"/>
          <w:numId w:val="3"/>
        </w:numPr>
        <w:spacing w:line="276" w:lineRule="auto"/>
        <w:rPr>
          <w:rFonts w:ascii="Minion Pro" w:hAnsi="Minion Pro"/>
          <w:bCs/>
          <w:sz w:val="24"/>
          <w:szCs w:val="24"/>
        </w:rPr>
      </w:pPr>
      <w:r w:rsidRPr="009338F2">
        <w:rPr>
          <w:rFonts w:ascii="Minion Pro" w:hAnsi="Minion Pro"/>
          <w:bCs/>
          <w:sz w:val="24"/>
          <w:szCs w:val="24"/>
        </w:rPr>
        <w:t xml:space="preserve"> "Tragovima bajki I." - interaktivna igra  za djecu predškolske dobi na Trgu Gospe Kunagorske</w:t>
      </w:r>
      <w:r w:rsidR="00991143">
        <w:rPr>
          <w:rFonts w:ascii="Minion Pro" w:hAnsi="Minion Pro"/>
          <w:bCs/>
          <w:sz w:val="24"/>
          <w:szCs w:val="24"/>
        </w:rPr>
        <w:t>,</w:t>
      </w:r>
    </w:p>
    <w:p w14:paraId="35B6671F" w14:textId="7698FCF4" w:rsidR="009338F2" w:rsidRPr="002C4234" w:rsidRDefault="00C77A9E" w:rsidP="002C4234">
      <w:pPr>
        <w:pStyle w:val="Odlomakpopisa"/>
        <w:numPr>
          <w:ilvl w:val="0"/>
          <w:numId w:val="3"/>
        </w:numPr>
        <w:spacing w:line="276" w:lineRule="auto"/>
        <w:rPr>
          <w:rFonts w:ascii="Minion Pro" w:hAnsi="Minion Pro"/>
          <w:bCs/>
          <w:sz w:val="24"/>
          <w:szCs w:val="24"/>
        </w:rPr>
      </w:pPr>
      <w:r w:rsidRPr="009338F2">
        <w:rPr>
          <w:rFonts w:ascii="Minion Pro" w:hAnsi="Minion Pro"/>
          <w:bCs/>
          <w:sz w:val="24"/>
          <w:szCs w:val="24"/>
        </w:rPr>
        <w:t xml:space="preserve"> "Tragovima bajki II." - interaktivna igra za djecu od 10 do 15 godina na Trgu Gospe Kunagorske + druženje s </w:t>
      </w:r>
      <w:proofErr w:type="spellStart"/>
      <w:r w:rsidRPr="009338F2">
        <w:rPr>
          <w:rFonts w:ascii="Minion Pro" w:hAnsi="Minion Pro"/>
          <w:bCs/>
          <w:sz w:val="24"/>
          <w:szCs w:val="24"/>
        </w:rPr>
        <w:t>Kunjkom</w:t>
      </w:r>
      <w:proofErr w:type="spellEnd"/>
      <w:r w:rsidRPr="009338F2">
        <w:rPr>
          <w:rFonts w:ascii="Minion Pro" w:hAnsi="Minion Pro"/>
          <w:bCs/>
          <w:sz w:val="24"/>
          <w:szCs w:val="24"/>
        </w:rPr>
        <w:t xml:space="preserve"> (maskota SŠ Pregrada)</w:t>
      </w:r>
      <w:r w:rsidR="00991143">
        <w:rPr>
          <w:rFonts w:ascii="Minion Pro" w:hAnsi="Minion Pro"/>
          <w:bCs/>
          <w:sz w:val="24"/>
          <w:szCs w:val="24"/>
        </w:rPr>
        <w:t>,</w:t>
      </w:r>
    </w:p>
    <w:p w14:paraId="1DB50A17" w14:textId="6D92B8A2" w:rsidR="00AF2713" w:rsidRPr="002C4234" w:rsidRDefault="009338F2" w:rsidP="002C4234">
      <w:pPr>
        <w:pStyle w:val="Odlomakpopisa"/>
        <w:numPr>
          <w:ilvl w:val="0"/>
          <w:numId w:val="3"/>
        </w:numPr>
        <w:spacing w:line="276" w:lineRule="auto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>p</w:t>
      </w:r>
      <w:r w:rsidR="003378E2" w:rsidRPr="009338F2">
        <w:rPr>
          <w:rFonts w:ascii="Minion Pro" w:hAnsi="Minion Pro"/>
          <w:bCs/>
          <w:sz w:val="24"/>
          <w:szCs w:val="24"/>
        </w:rPr>
        <w:t>redstavljanje knjige</w:t>
      </w:r>
      <w:r w:rsidR="00991143">
        <w:rPr>
          <w:rFonts w:ascii="Minion Pro" w:hAnsi="Minion Pro"/>
          <w:bCs/>
          <w:sz w:val="24"/>
          <w:szCs w:val="24"/>
        </w:rPr>
        <w:t xml:space="preserve"> </w:t>
      </w:r>
      <w:proofErr w:type="spellStart"/>
      <w:r w:rsidR="00991143">
        <w:rPr>
          <w:rFonts w:ascii="Minion Pro" w:hAnsi="Minion Pro"/>
          <w:bCs/>
          <w:sz w:val="24"/>
          <w:szCs w:val="24"/>
        </w:rPr>
        <w:t>Riane</w:t>
      </w:r>
      <w:proofErr w:type="spellEnd"/>
      <w:r w:rsidR="00991143">
        <w:rPr>
          <w:rFonts w:ascii="Minion Pro" w:hAnsi="Minion Pro"/>
          <w:bCs/>
          <w:sz w:val="24"/>
          <w:szCs w:val="24"/>
        </w:rPr>
        <w:t xml:space="preserve"> Petanjek „Do </w:t>
      </w:r>
      <w:r w:rsidR="003378E2" w:rsidRPr="009338F2">
        <w:rPr>
          <w:rFonts w:ascii="Minion Pro" w:hAnsi="Minion Pro"/>
          <w:bCs/>
          <w:sz w:val="24"/>
          <w:szCs w:val="24"/>
        </w:rPr>
        <w:t>kraja svijeta i natrag“</w:t>
      </w:r>
      <w:r w:rsidR="00991143">
        <w:rPr>
          <w:rFonts w:ascii="Minion Pro" w:hAnsi="Minion Pro"/>
          <w:bCs/>
          <w:sz w:val="24"/>
          <w:szCs w:val="24"/>
        </w:rPr>
        <w:t>.</w:t>
      </w:r>
    </w:p>
    <w:p w14:paraId="61E24859" w14:textId="40FE6CDA" w:rsidR="004254CC" w:rsidRPr="009338F2" w:rsidRDefault="004254CC" w:rsidP="009108C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038AE718" w14:textId="1E48F71A" w:rsidR="00474324" w:rsidRPr="009338F2" w:rsidRDefault="001A2DFF" w:rsidP="00474324">
      <w:pPr>
        <w:spacing w:line="276" w:lineRule="auto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ab/>
      </w:r>
      <w:r w:rsidR="00474324" w:rsidRPr="009338F2">
        <w:rPr>
          <w:rFonts w:ascii="Minion Pro" w:hAnsi="Minion Pro"/>
          <w:bCs/>
          <w:sz w:val="24"/>
          <w:szCs w:val="24"/>
        </w:rPr>
        <w:t xml:space="preserve">U lipnju </w:t>
      </w:r>
      <w:r>
        <w:rPr>
          <w:rFonts w:ascii="Minion Pro" w:hAnsi="Minion Pro"/>
          <w:bCs/>
          <w:sz w:val="24"/>
          <w:szCs w:val="24"/>
        </w:rPr>
        <w:t xml:space="preserve"> 2022. </w:t>
      </w:r>
      <w:r w:rsidR="00474324" w:rsidRPr="009338F2">
        <w:rPr>
          <w:rFonts w:ascii="Minion Pro" w:hAnsi="Minion Pro"/>
          <w:bCs/>
          <w:sz w:val="24"/>
          <w:szCs w:val="24"/>
        </w:rPr>
        <w:t xml:space="preserve"> u Knjižnici</w:t>
      </w:r>
      <w:r>
        <w:rPr>
          <w:rFonts w:ascii="Minion Pro" w:hAnsi="Minion Pro"/>
          <w:bCs/>
          <w:sz w:val="24"/>
          <w:szCs w:val="24"/>
        </w:rPr>
        <w:t xml:space="preserve"> se </w:t>
      </w:r>
      <w:r w:rsidR="00474324" w:rsidRPr="009338F2">
        <w:rPr>
          <w:rFonts w:ascii="Minion Pro" w:hAnsi="Minion Pro"/>
          <w:bCs/>
          <w:sz w:val="24"/>
          <w:szCs w:val="24"/>
        </w:rPr>
        <w:t xml:space="preserve"> mogla razgledati izložba</w:t>
      </w:r>
      <w:r w:rsidR="00FC0ED9" w:rsidRPr="009338F2">
        <w:rPr>
          <w:rFonts w:ascii="Minion Pro" w:hAnsi="Minion Pro"/>
          <w:bCs/>
          <w:sz w:val="24"/>
          <w:szCs w:val="24"/>
        </w:rPr>
        <w:t xml:space="preserve"> (a i provjeriti znanje)</w:t>
      </w:r>
      <w:r w:rsidR="00474324" w:rsidRPr="009338F2">
        <w:rPr>
          <w:rFonts w:ascii="Minion Pro" w:hAnsi="Minion Pro"/>
          <w:bCs/>
          <w:sz w:val="24"/>
          <w:szCs w:val="24"/>
        </w:rPr>
        <w:t xml:space="preserve"> pod nazivom Znate li riječi himne LIJEPA NAŠA DOMOVINO?</w:t>
      </w:r>
    </w:p>
    <w:p w14:paraId="19728AC8" w14:textId="4262E192" w:rsidR="00474324" w:rsidRPr="009338F2" w:rsidRDefault="001A2DFF" w:rsidP="00474324">
      <w:pPr>
        <w:spacing w:line="276" w:lineRule="auto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ab/>
      </w:r>
      <w:r w:rsidR="00474324" w:rsidRPr="009338F2">
        <w:rPr>
          <w:rFonts w:ascii="Minion Pro" w:hAnsi="Minion Pro"/>
          <w:bCs/>
          <w:sz w:val="24"/>
          <w:szCs w:val="24"/>
        </w:rPr>
        <w:t xml:space="preserve">Autorica izložbe je naša suradnica Dora Kolar, studentica Medijskog dizajna na Sveučilištu Sjever, Koprivnica, kojoj je to bio zadatak na jednom od kolegija. </w:t>
      </w:r>
    </w:p>
    <w:p w14:paraId="1A91CC80" w14:textId="665F1055" w:rsidR="004254CC" w:rsidRPr="009338F2" w:rsidRDefault="004254CC" w:rsidP="009108C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67F1F41C" w14:textId="39D32539" w:rsidR="00425725" w:rsidRPr="009338F2" w:rsidRDefault="001A2DFF" w:rsidP="00B64BF5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ab/>
      </w:r>
      <w:r w:rsidR="00425725" w:rsidRPr="009338F2">
        <w:rPr>
          <w:rFonts w:ascii="Minion Pro" w:hAnsi="Minion Pro"/>
          <w:bCs/>
          <w:sz w:val="24"/>
          <w:szCs w:val="24"/>
        </w:rPr>
        <w:t>U ljetnim mjesecima ponovno smo organizirali  M</w:t>
      </w:r>
      <w:r w:rsidR="00B64BF5">
        <w:rPr>
          <w:rFonts w:ascii="Minion Pro" w:hAnsi="Minion Pro"/>
          <w:bCs/>
          <w:sz w:val="24"/>
          <w:szCs w:val="24"/>
        </w:rPr>
        <w:t xml:space="preserve">alu klupsku knjižnicu na otvorenom, </w:t>
      </w:r>
      <w:r w:rsidR="00425725" w:rsidRPr="009338F2">
        <w:rPr>
          <w:rFonts w:ascii="Minion Pro" w:hAnsi="Minion Pro"/>
          <w:bCs/>
          <w:sz w:val="24"/>
          <w:szCs w:val="24"/>
        </w:rPr>
        <w:t xml:space="preserve"> i to ponedjeljkom i srijedom do 19,00 sati.</w:t>
      </w:r>
    </w:p>
    <w:p w14:paraId="44005F4B" w14:textId="7EF59A46" w:rsidR="00425725" w:rsidRDefault="00425725" w:rsidP="00B64BF5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9338F2">
        <w:rPr>
          <w:rFonts w:ascii="Minion Pro" w:hAnsi="Minion Pro"/>
          <w:bCs/>
          <w:sz w:val="24"/>
          <w:szCs w:val="24"/>
        </w:rPr>
        <w:t>Na klupi su se  mogle pročitati novine i časopisi, posuditi knjige i slikovnice bez zaduživanja te vratiti drugi put na isto mjesto.</w:t>
      </w:r>
    </w:p>
    <w:p w14:paraId="44BE2703" w14:textId="77777777" w:rsidR="00DF2E85" w:rsidRPr="009338F2" w:rsidRDefault="00DF2E85" w:rsidP="00425725">
      <w:pPr>
        <w:spacing w:line="276" w:lineRule="auto"/>
        <w:rPr>
          <w:rFonts w:ascii="Minion Pro" w:hAnsi="Minion Pro"/>
          <w:bCs/>
          <w:sz w:val="24"/>
          <w:szCs w:val="24"/>
        </w:rPr>
      </w:pPr>
    </w:p>
    <w:p w14:paraId="2EE2A810" w14:textId="48563B70" w:rsidR="00DF2E85" w:rsidRPr="00DF2E85" w:rsidRDefault="001A2DFF" w:rsidP="00DF2E85">
      <w:pPr>
        <w:spacing w:line="276" w:lineRule="auto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ab/>
      </w:r>
      <w:r w:rsidR="004254CC" w:rsidRPr="009338F2">
        <w:rPr>
          <w:rFonts w:ascii="Minion Pro" w:hAnsi="Minion Pro"/>
          <w:bCs/>
          <w:sz w:val="24"/>
          <w:szCs w:val="24"/>
        </w:rPr>
        <w:t>U lipnju 2022.  u Osnovnoj školi Janka Leskovara organizirana je radionica robotike i programiranja  STEM AUTO 2022., koju je održao Institutu za razvoj i inovativnost mladih. Organizatori radionice su bili Osnovna škola Janka Leskovara i Knjižnica.</w:t>
      </w:r>
      <w:r w:rsidR="00DF2E85">
        <w:rPr>
          <w:rFonts w:ascii="Minion Pro" w:hAnsi="Minion Pro"/>
          <w:bCs/>
          <w:sz w:val="24"/>
          <w:szCs w:val="24"/>
        </w:rPr>
        <w:t xml:space="preserve"> </w:t>
      </w:r>
    </w:p>
    <w:p w14:paraId="56ECA625" w14:textId="77777777" w:rsidR="00DF2E85" w:rsidRDefault="00DF2E85" w:rsidP="00C85F3D">
      <w:pPr>
        <w:spacing w:line="276" w:lineRule="auto"/>
        <w:rPr>
          <w:rFonts w:ascii="Segoe UI Emoji" w:hAnsi="Segoe UI Emoji" w:cs="Segoe UI Emoji"/>
          <w:bCs/>
          <w:sz w:val="24"/>
          <w:szCs w:val="24"/>
        </w:rPr>
      </w:pPr>
    </w:p>
    <w:p w14:paraId="4CC62E6F" w14:textId="2FCF7BE0" w:rsidR="00C85F3D" w:rsidRPr="00DF2E85" w:rsidRDefault="000A7DD0" w:rsidP="00C85F3D">
      <w:pPr>
        <w:spacing w:line="276" w:lineRule="auto"/>
        <w:rPr>
          <w:rFonts w:ascii="Minion Pro" w:hAnsi="Minion Pro" w:cs="Segoe UI Emoji"/>
          <w:bCs/>
          <w:sz w:val="24"/>
          <w:szCs w:val="24"/>
        </w:rPr>
      </w:pPr>
      <w:r w:rsidRPr="00DF2E85">
        <w:rPr>
          <w:rFonts w:ascii="Minion Pro" w:hAnsi="Minion Pro" w:cs="Segoe UI Emoji"/>
          <w:bCs/>
          <w:sz w:val="24"/>
          <w:szCs w:val="24"/>
        </w:rPr>
        <w:t xml:space="preserve">U </w:t>
      </w:r>
      <w:r w:rsidR="00C85F3D" w:rsidRPr="00DF2E85">
        <w:rPr>
          <w:rFonts w:ascii="Minion Pro" w:hAnsi="Minion Pro" w:cs="Segoe UI Emoji"/>
          <w:bCs/>
          <w:sz w:val="24"/>
          <w:szCs w:val="24"/>
        </w:rPr>
        <w:t>okviru Ljeta u Pregradi održana su</w:t>
      </w:r>
      <w:r w:rsidR="00AF2713" w:rsidRPr="00DF2E85">
        <w:rPr>
          <w:rFonts w:ascii="Minion Pro" w:hAnsi="Minion Pro" w:cs="Calibri"/>
          <w:bCs/>
          <w:sz w:val="24"/>
          <w:szCs w:val="24"/>
        </w:rPr>
        <w:t xml:space="preserve"> četiri</w:t>
      </w:r>
      <w:r w:rsidR="00C85F3D" w:rsidRPr="00DF2E85">
        <w:rPr>
          <w:rFonts w:ascii="Minion Pro" w:hAnsi="Minion Pro" w:cs="Segoe UI Emoji"/>
          <w:bCs/>
          <w:sz w:val="24"/>
          <w:szCs w:val="24"/>
        </w:rPr>
        <w:t xml:space="preserve"> programa, i to u galeriji Muzej</w:t>
      </w:r>
      <w:r w:rsidR="001A2DFF" w:rsidRPr="00DF2E85">
        <w:rPr>
          <w:rFonts w:ascii="Minion Pro" w:hAnsi="Minion Pro" w:cs="Segoe UI Emoji"/>
          <w:bCs/>
          <w:sz w:val="24"/>
          <w:szCs w:val="24"/>
        </w:rPr>
        <w:t xml:space="preserve">a: </w:t>
      </w:r>
    </w:p>
    <w:p w14:paraId="70229BAD" w14:textId="199A5A93" w:rsidR="00AF2713" w:rsidRPr="00DF2E85" w:rsidRDefault="00AF2713" w:rsidP="001A2DFF">
      <w:pPr>
        <w:pStyle w:val="Odlomakpopisa"/>
        <w:numPr>
          <w:ilvl w:val="0"/>
          <w:numId w:val="3"/>
        </w:numPr>
        <w:spacing w:line="276" w:lineRule="auto"/>
        <w:rPr>
          <w:rFonts w:ascii="Minion Pro" w:hAnsi="Minion Pro" w:cs="Segoe UI Emoji"/>
          <w:bCs/>
          <w:sz w:val="24"/>
          <w:szCs w:val="24"/>
        </w:rPr>
      </w:pPr>
      <w:r w:rsidRPr="00DF2E85">
        <w:rPr>
          <w:rFonts w:ascii="Minion Pro" w:hAnsi="Minion Pro" w:cs="Segoe UI Emoji"/>
          <w:bCs/>
          <w:sz w:val="24"/>
          <w:szCs w:val="24"/>
        </w:rPr>
        <w:t>Radionica „MUZEJ I KNJIŽNICA POD KESTENOM“ (zbog velike vru</w:t>
      </w:r>
      <w:r w:rsidRPr="00DF2E85">
        <w:rPr>
          <w:rFonts w:ascii="Minion Pro" w:hAnsi="Minion Pro" w:cs="Calibri"/>
          <w:bCs/>
          <w:sz w:val="24"/>
          <w:szCs w:val="24"/>
        </w:rPr>
        <w:t>ćine, radionica je održana u galeriji)</w:t>
      </w:r>
      <w:r w:rsidR="001A2DFF" w:rsidRPr="00DF2E85">
        <w:rPr>
          <w:rFonts w:ascii="Minion Pro" w:hAnsi="Minion Pro" w:cs="Calibri"/>
          <w:bCs/>
          <w:sz w:val="24"/>
          <w:szCs w:val="24"/>
        </w:rPr>
        <w:t>.</w:t>
      </w:r>
      <w:r w:rsidR="001A2DFF" w:rsidRPr="00DF2E85">
        <w:rPr>
          <w:rFonts w:ascii="Minion Pro" w:hAnsi="Minion Pro" w:cs="Segoe UI Emoji"/>
          <w:bCs/>
          <w:sz w:val="24"/>
          <w:szCs w:val="24"/>
        </w:rPr>
        <w:t xml:space="preserve"> </w:t>
      </w:r>
      <w:r w:rsidRPr="00DF2E85">
        <w:rPr>
          <w:rFonts w:ascii="Minion Pro" w:hAnsi="Minion Pro" w:cs="Segoe UI Emoji"/>
          <w:bCs/>
          <w:sz w:val="24"/>
          <w:szCs w:val="24"/>
        </w:rPr>
        <w:t xml:space="preserve">U igrama su zastupljeni prepoznatljivi </w:t>
      </w:r>
      <w:proofErr w:type="spellStart"/>
      <w:r w:rsidRPr="00DF2E85">
        <w:rPr>
          <w:rFonts w:ascii="Minion Pro" w:hAnsi="Minion Pro" w:cs="Segoe UI Emoji"/>
          <w:bCs/>
          <w:sz w:val="24"/>
          <w:szCs w:val="24"/>
        </w:rPr>
        <w:t>pregradski</w:t>
      </w:r>
      <w:proofErr w:type="spellEnd"/>
      <w:r w:rsidRPr="00DF2E85">
        <w:rPr>
          <w:rFonts w:ascii="Minion Pro" w:hAnsi="Minion Pro" w:cs="Segoe UI Emoji"/>
          <w:bCs/>
          <w:sz w:val="24"/>
          <w:szCs w:val="24"/>
        </w:rPr>
        <w:t xml:space="preserve"> motivi. Igre je </w:t>
      </w:r>
      <w:r w:rsidRPr="00DF2E85">
        <w:rPr>
          <w:rFonts w:ascii="Minion Pro" w:hAnsi="Minion Pro" w:cs="Segoe UI Emoji"/>
          <w:bCs/>
          <w:sz w:val="24"/>
          <w:szCs w:val="24"/>
        </w:rPr>
        <w:lastRenderedPageBreak/>
        <w:t>osmislila i izradila naša suradnica Dora Kolar.</w:t>
      </w:r>
      <w:r w:rsidR="001A2DFF" w:rsidRPr="00DF2E85">
        <w:rPr>
          <w:rFonts w:ascii="Minion Pro" w:hAnsi="Minion Pro" w:cs="Segoe UI Emoji"/>
          <w:bCs/>
          <w:sz w:val="24"/>
          <w:szCs w:val="24"/>
        </w:rPr>
        <w:t xml:space="preserve"> </w:t>
      </w:r>
      <w:r w:rsidRPr="00DF2E85">
        <w:rPr>
          <w:rFonts w:ascii="Minion Pro" w:hAnsi="Minion Pro" w:cs="Segoe UI Emoji"/>
          <w:bCs/>
          <w:sz w:val="24"/>
          <w:szCs w:val="24"/>
        </w:rPr>
        <w:t>Crtaonica je</w:t>
      </w:r>
      <w:r w:rsidR="009F2F03" w:rsidRPr="00DF2E85">
        <w:rPr>
          <w:rFonts w:ascii="Minion Pro" w:hAnsi="Minion Pro" w:cs="Segoe UI Emoji"/>
          <w:bCs/>
          <w:sz w:val="24"/>
          <w:szCs w:val="24"/>
        </w:rPr>
        <w:t xml:space="preserve"> bila </w:t>
      </w:r>
      <w:r w:rsidRPr="00DF2E85">
        <w:rPr>
          <w:rFonts w:ascii="Minion Pro" w:hAnsi="Minion Pro" w:cs="Segoe UI Emoji"/>
          <w:bCs/>
          <w:sz w:val="24"/>
          <w:szCs w:val="24"/>
        </w:rPr>
        <w:t xml:space="preserve"> vezana uz trenutnu izložbu slika Borisa </w:t>
      </w:r>
      <w:proofErr w:type="spellStart"/>
      <w:r w:rsidRPr="00DF2E85">
        <w:rPr>
          <w:rFonts w:ascii="Minion Pro" w:hAnsi="Minion Pro" w:cs="Segoe UI Emoji"/>
          <w:bCs/>
          <w:sz w:val="24"/>
          <w:szCs w:val="24"/>
        </w:rPr>
        <w:t>Kuglera</w:t>
      </w:r>
      <w:proofErr w:type="spellEnd"/>
      <w:r w:rsidRPr="00DF2E85">
        <w:rPr>
          <w:rFonts w:ascii="Minion Pro" w:hAnsi="Minion Pro" w:cs="Segoe UI Emoji"/>
          <w:bCs/>
          <w:sz w:val="24"/>
          <w:szCs w:val="24"/>
        </w:rPr>
        <w:t xml:space="preserve"> u galeriji Muzeja.</w:t>
      </w:r>
    </w:p>
    <w:p w14:paraId="4430B94B" w14:textId="19C0B24F" w:rsidR="001A2DFF" w:rsidRPr="00DF2E85" w:rsidRDefault="00C85F3D" w:rsidP="001A2DFF">
      <w:pPr>
        <w:pStyle w:val="Odlomakpopisa"/>
        <w:numPr>
          <w:ilvl w:val="0"/>
          <w:numId w:val="3"/>
        </w:numPr>
        <w:spacing w:line="276" w:lineRule="auto"/>
        <w:rPr>
          <w:rFonts w:ascii="Minion Pro" w:hAnsi="Minion Pro" w:cs="Segoe UI Emoji"/>
          <w:bCs/>
          <w:sz w:val="24"/>
          <w:szCs w:val="24"/>
        </w:rPr>
      </w:pPr>
      <w:r w:rsidRPr="00DF2E85">
        <w:rPr>
          <w:rFonts w:ascii="Minion Pro" w:hAnsi="Minion Pro" w:cs="Segoe UI Emoji"/>
          <w:bCs/>
          <w:sz w:val="24"/>
          <w:szCs w:val="24"/>
        </w:rPr>
        <w:t xml:space="preserve">KREATIVNA PREGRADA – </w:t>
      </w:r>
      <w:r w:rsidR="002C4234">
        <w:rPr>
          <w:rFonts w:ascii="Minion Pro" w:hAnsi="Minion Pro" w:cs="Segoe UI Emoji"/>
          <w:bCs/>
          <w:sz w:val="24"/>
          <w:szCs w:val="24"/>
        </w:rPr>
        <w:t>D</w:t>
      </w:r>
      <w:r w:rsidRPr="00DF2E85">
        <w:rPr>
          <w:rFonts w:ascii="Minion Pro" w:hAnsi="Minion Pro" w:cs="Segoe UI Emoji"/>
          <w:bCs/>
          <w:sz w:val="24"/>
          <w:szCs w:val="24"/>
        </w:rPr>
        <w:t>ruženje s Tomicom Kolarom i Druženje s Marijom Golubi</w:t>
      </w:r>
      <w:r w:rsidRPr="00DF2E85">
        <w:rPr>
          <w:rFonts w:ascii="Minion Pro" w:hAnsi="Minion Pro" w:cs="Calibri"/>
          <w:bCs/>
          <w:sz w:val="24"/>
          <w:szCs w:val="24"/>
        </w:rPr>
        <w:t>ć, u srpnju</w:t>
      </w:r>
      <w:r w:rsidR="002C4234">
        <w:rPr>
          <w:rFonts w:ascii="Minion Pro" w:hAnsi="Minion Pro" w:cs="Calibri"/>
          <w:bCs/>
          <w:sz w:val="24"/>
          <w:szCs w:val="24"/>
        </w:rPr>
        <w:t xml:space="preserve"> 2022. godine</w:t>
      </w:r>
      <w:r w:rsidRPr="00DF2E85">
        <w:rPr>
          <w:rFonts w:ascii="Minion Pro" w:hAnsi="Minion Pro" w:cs="Calibri"/>
          <w:bCs/>
          <w:sz w:val="24"/>
          <w:szCs w:val="24"/>
        </w:rPr>
        <w:t xml:space="preserve"> te  klavirski recital Daniela Halužana, studenta Muzičke akademije u Zagrebu, u kolovozu 2022. godine.</w:t>
      </w:r>
    </w:p>
    <w:p w14:paraId="3E86F3D5" w14:textId="0D9C6739" w:rsidR="00C85F3D" w:rsidRPr="00DF2E85" w:rsidRDefault="00C85F3D" w:rsidP="001A2DFF">
      <w:pPr>
        <w:pStyle w:val="Odlomakpopisa"/>
        <w:spacing w:line="276" w:lineRule="auto"/>
        <w:ind w:left="360"/>
        <w:rPr>
          <w:rFonts w:ascii="Minion Pro" w:hAnsi="Minion Pro" w:cs="Segoe UI Emoji"/>
          <w:bCs/>
          <w:sz w:val="24"/>
          <w:szCs w:val="24"/>
        </w:rPr>
      </w:pPr>
      <w:r w:rsidRPr="00DF2E85">
        <w:rPr>
          <w:rFonts w:ascii="Minion Pro" w:hAnsi="Minion Pro" w:cs="Calibri"/>
          <w:bCs/>
          <w:sz w:val="24"/>
          <w:szCs w:val="24"/>
        </w:rPr>
        <w:t xml:space="preserve"> Programe su zajednički organizirali Kn</w:t>
      </w:r>
      <w:r w:rsidRPr="00DF2E85">
        <w:rPr>
          <w:rFonts w:ascii="Minion Pro" w:hAnsi="Minion Pro" w:cs="Segoe UI Emoji"/>
          <w:bCs/>
          <w:sz w:val="24"/>
          <w:szCs w:val="24"/>
        </w:rPr>
        <w:t>jižnica, Muzej i GDCKP.</w:t>
      </w:r>
    </w:p>
    <w:p w14:paraId="18373641" w14:textId="74DD2861" w:rsidR="000A7DD0" w:rsidRPr="00DF2E85" w:rsidRDefault="00B33ECC" w:rsidP="002C4234">
      <w:pPr>
        <w:spacing w:line="276" w:lineRule="auto"/>
        <w:jc w:val="both"/>
        <w:rPr>
          <w:rFonts w:ascii="Minion Pro" w:hAnsi="Minion Pro" w:cs="Segoe UI Emoji"/>
          <w:bCs/>
          <w:sz w:val="24"/>
          <w:szCs w:val="24"/>
        </w:rPr>
      </w:pPr>
      <w:r w:rsidRPr="00DF2E85">
        <w:rPr>
          <w:rFonts w:ascii="Minion Pro" w:hAnsi="Minion Pro" w:cs="Calibri"/>
          <w:bCs/>
          <w:sz w:val="24"/>
          <w:szCs w:val="24"/>
        </w:rPr>
        <w:t xml:space="preserve"> </w:t>
      </w:r>
    </w:p>
    <w:p w14:paraId="4B69AAEF" w14:textId="76AD1D72" w:rsidR="00DF2E85" w:rsidRDefault="00DF7D59" w:rsidP="009248AE">
      <w:pPr>
        <w:spacing w:line="276" w:lineRule="auto"/>
        <w:rPr>
          <w:rFonts w:ascii="Minion Pro" w:hAnsi="Minion Pro"/>
          <w:bCs/>
          <w:sz w:val="24"/>
          <w:szCs w:val="24"/>
        </w:rPr>
      </w:pPr>
      <w:r w:rsidRPr="00DF2E85">
        <w:rPr>
          <w:rFonts w:ascii="Minion Pro" w:hAnsi="Minion Pro"/>
          <w:bCs/>
          <w:sz w:val="24"/>
          <w:szCs w:val="24"/>
        </w:rPr>
        <w:t xml:space="preserve">U manifestaciju Branje </w:t>
      </w:r>
      <w:proofErr w:type="spellStart"/>
      <w:r w:rsidRPr="00DF2E85">
        <w:rPr>
          <w:rFonts w:ascii="Minion Pro" w:hAnsi="Minion Pro"/>
          <w:bCs/>
          <w:sz w:val="24"/>
          <w:szCs w:val="24"/>
        </w:rPr>
        <w:t>grojzdja</w:t>
      </w:r>
      <w:proofErr w:type="spellEnd"/>
      <w:r w:rsidRPr="00DF2E85">
        <w:rPr>
          <w:rFonts w:ascii="Minion Pro" w:hAnsi="Minion Pro"/>
          <w:bCs/>
          <w:sz w:val="24"/>
          <w:szCs w:val="24"/>
        </w:rPr>
        <w:t xml:space="preserve"> Knjižnica se uključila s program "SLUŠAJ PA KUŠAJ</w:t>
      </w:r>
      <w:r w:rsidR="009248AE">
        <w:rPr>
          <w:rFonts w:ascii="Minion Pro" w:hAnsi="Minion Pro"/>
          <w:bCs/>
          <w:sz w:val="24"/>
          <w:szCs w:val="24"/>
        </w:rPr>
        <w:t>“</w:t>
      </w:r>
    </w:p>
    <w:p w14:paraId="54E958B8" w14:textId="528B7739" w:rsidR="00DF7D59" w:rsidRPr="00DF2E85" w:rsidRDefault="00DF7D59" w:rsidP="009248AE">
      <w:pPr>
        <w:spacing w:line="276" w:lineRule="auto"/>
        <w:rPr>
          <w:rFonts w:ascii="Minion Pro" w:hAnsi="Minion Pro"/>
          <w:bCs/>
          <w:sz w:val="24"/>
          <w:szCs w:val="24"/>
        </w:rPr>
      </w:pPr>
      <w:r w:rsidRPr="00DF2E85">
        <w:rPr>
          <w:rFonts w:ascii="Minion Pro" w:hAnsi="Minion Pro"/>
          <w:bCs/>
          <w:sz w:val="24"/>
          <w:szCs w:val="24"/>
        </w:rPr>
        <w:t xml:space="preserve"> - gastro druženje s Karmelom Vukov Colić. Na kraju programa posjetitelji su mogli kušati odlične kolače s grožđem koje je pripremila Udruga kostelskih žena, suorganizator programa.</w:t>
      </w:r>
      <w:r w:rsidR="000A7DD0" w:rsidRPr="00DF2E85">
        <w:rPr>
          <w:rFonts w:ascii="Minion Pro" w:hAnsi="Minion Pro"/>
          <w:bCs/>
          <w:sz w:val="24"/>
          <w:szCs w:val="24"/>
        </w:rPr>
        <w:t xml:space="preserve"> </w:t>
      </w:r>
    </w:p>
    <w:p w14:paraId="159B9641" w14:textId="03140394" w:rsidR="00DF7D59" w:rsidRPr="00DF2E85" w:rsidRDefault="00DF7D59" w:rsidP="002C4234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5D5CB79D" w14:textId="542C05DD" w:rsidR="008A1B77" w:rsidRDefault="001A2DFF" w:rsidP="009248AE">
      <w:pPr>
        <w:spacing w:line="276" w:lineRule="auto"/>
        <w:rPr>
          <w:rFonts w:ascii="Minion Pro" w:hAnsi="Minion Pro"/>
          <w:bCs/>
          <w:sz w:val="24"/>
          <w:szCs w:val="24"/>
        </w:rPr>
      </w:pPr>
      <w:r w:rsidRPr="00DF2E85">
        <w:rPr>
          <w:rFonts w:ascii="Minion Pro" w:hAnsi="Minion Pro"/>
          <w:bCs/>
          <w:sz w:val="24"/>
          <w:szCs w:val="24"/>
        </w:rPr>
        <w:tab/>
      </w:r>
      <w:r w:rsidR="00DF7D59" w:rsidRPr="00DF2E85">
        <w:rPr>
          <w:rFonts w:ascii="Minion Pro" w:hAnsi="Minion Pro"/>
          <w:bCs/>
          <w:sz w:val="24"/>
          <w:szCs w:val="24"/>
        </w:rPr>
        <w:t>Po</w:t>
      </w:r>
      <w:r w:rsidR="008A1B77" w:rsidRPr="00DF2E85">
        <w:rPr>
          <w:rFonts w:ascii="Minion Pro" w:hAnsi="Minion Pro"/>
          <w:bCs/>
          <w:sz w:val="24"/>
          <w:szCs w:val="24"/>
        </w:rPr>
        <w:t>vodom Dječjeg tjedna, 3. listopada 2022. godine,  Knjižnica i  Patronažna služba DZKZŽ – I</w:t>
      </w:r>
      <w:r w:rsidR="009248AE">
        <w:rPr>
          <w:rFonts w:ascii="Minion Pro" w:hAnsi="Minion Pro"/>
          <w:bCs/>
          <w:sz w:val="24"/>
          <w:szCs w:val="24"/>
        </w:rPr>
        <w:t>spostava Pregrada</w:t>
      </w:r>
      <w:r w:rsidR="008A1B77" w:rsidRPr="00DF2E85">
        <w:rPr>
          <w:rFonts w:ascii="Minion Pro" w:hAnsi="Minion Pro"/>
          <w:bCs/>
          <w:sz w:val="24"/>
          <w:szCs w:val="24"/>
        </w:rPr>
        <w:t xml:space="preserve"> organizirale su predavanje </w:t>
      </w:r>
      <w:r w:rsidR="00B64BF5">
        <w:rPr>
          <w:rFonts w:ascii="Minion Pro" w:hAnsi="Minion Pro"/>
          <w:bCs/>
          <w:sz w:val="24"/>
          <w:szCs w:val="24"/>
        </w:rPr>
        <w:t>„</w:t>
      </w:r>
      <w:r w:rsidR="008A1B77" w:rsidRPr="00DF2E85">
        <w:rPr>
          <w:rFonts w:ascii="Minion Pro" w:hAnsi="Minion Pro"/>
          <w:bCs/>
          <w:sz w:val="24"/>
          <w:szCs w:val="24"/>
        </w:rPr>
        <w:t>K</w:t>
      </w:r>
      <w:r w:rsidR="009248AE">
        <w:rPr>
          <w:rFonts w:ascii="Minion Pro" w:hAnsi="Minion Pro"/>
          <w:bCs/>
          <w:sz w:val="24"/>
          <w:szCs w:val="24"/>
        </w:rPr>
        <w:t>ako mobiteli i tableti utječu na dječji razvoj</w:t>
      </w:r>
      <w:r w:rsidR="008A1B77" w:rsidRPr="00DF2E85">
        <w:rPr>
          <w:rFonts w:ascii="Minion Pro" w:hAnsi="Minion Pro"/>
          <w:bCs/>
          <w:sz w:val="24"/>
          <w:szCs w:val="24"/>
        </w:rPr>
        <w:t>?</w:t>
      </w:r>
      <w:r w:rsidR="00B64BF5">
        <w:rPr>
          <w:rFonts w:ascii="Minion Pro" w:hAnsi="Minion Pro"/>
          <w:bCs/>
          <w:sz w:val="24"/>
          <w:szCs w:val="24"/>
        </w:rPr>
        <w:t>“</w:t>
      </w:r>
      <w:r w:rsidR="008A1B77" w:rsidRPr="00DF2E85">
        <w:rPr>
          <w:rFonts w:ascii="Minion Pro" w:hAnsi="Minion Pro"/>
          <w:bCs/>
          <w:sz w:val="24"/>
          <w:szCs w:val="24"/>
        </w:rPr>
        <w:t xml:space="preserve"> Predavač je bila KRISTINA CAJHEN, mag. </w:t>
      </w:r>
      <w:proofErr w:type="spellStart"/>
      <w:r w:rsidR="008A1B77" w:rsidRPr="00DF2E85">
        <w:rPr>
          <w:rFonts w:ascii="Minion Pro" w:hAnsi="Minion Pro"/>
          <w:bCs/>
          <w:sz w:val="24"/>
          <w:szCs w:val="24"/>
        </w:rPr>
        <w:t>rehab</w:t>
      </w:r>
      <w:proofErr w:type="spellEnd"/>
      <w:r w:rsidR="008A1B77" w:rsidRPr="00DF2E85">
        <w:rPr>
          <w:rFonts w:ascii="Minion Pro" w:hAnsi="Minion Pro"/>
          <w:bCs/>
          <w:sz w:val="24"/>
          <w:szCs w:val="24"/>
        </w:rPr>
        <w:t xml:space="preserve">. </w:t>
      </w:r>
      <w:proofErr w:type="spellStart"/>
      <w:r w:rsidR="008A1B77" w:rsidRPr="00DF2E85">
        <w:rPr>
          <w:rFonts w:ascii="Minion Pro" w:hAnsi="Minion Pro"/>
          <w:bCs/>
          <w:sz w:val="24"/>
          <w:szCs w:val="24"/>
        </w:rPr>
        <w:t>educ</w:t>
      </w:r>
      <w:proofErr w:type="spellEnd"/>
      <w:r w:rsidR="008A1B77" w:rsidRPr="00DF2E85">
        <w:rPr>
          <w:rFonts w:ascii="Minion Pro" w:hAnsi="Minion Pro"/>
          <w:bCs/>
          <w:sz w:val="24"/>
          <w:szCs w:val="24"/>
        </w:rPr>
        <w:t>.</w:t>
      </w:r>
    </w:p>
    <w:p w14:paraId="08EA0327" w14:textId="77777777" w:rsidR="009248AE" w:rsidRPr="00DF2E85" w:rsidRDefault="009248AE" w:rsidP="002C4234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6A977483" w14:textId="15E21F0C" w:rsidR="0052258C" w:rsidRPr="00DF2E85" w:rsidRDefault="001A2DFF" w:rsidP="009248AE">
      <w:pPr>
        <w:spacing w:line="276" w:lineRule="auto"/>
        <w:rPr>
          <w:rFonts w:ascii="Minion Pro" w:hAnsi="Minion Pro"/>
          <w:bCs/>
          <w:sz w:val="24"/>
          <w:szCs w:val="24"/>
        </w:rPr>
      </w:pPr>
      <w:r w:rsidRPr="00DF2E85">
        <w:rPr>
          <w:rFonts w:ascii="Minion Pro" w:hAnsi="Minion Pro"/>
          <w:bCs/>
          <w:sz w:val="24"/>
          <w:szCs w:val="24"/>
        </w:rPr>
        <w:tab/>
      </w:r>
      <w:r w:rsidR="0052258C" w:rsidRPr="00DF2E85">
        <w:rPr>
          <w:rFonts w:ascii="Minion Pro" w:hAnsi="Minion Pro"/>
          <w:bCs/>
          <w:sz w:val="24"/>
          <w:szCs w:val="24"/>
        </w:rPr>
        <w:t xml:space="preserve">U listopadu je održano i predavanje  "Misli na sebe i budi tu za sebe", i to u suradnji s Gradskim društvom Crvenog križa Pregrada, Pučkim otvorenim učilištem Pregrada i Hrvatskom udrugom za Alzheimerovu bolest, uz pomoć naše sugrađanke, gospođe Ljiljane Leskovar.  Osim predavanja, održano je i testiranje kognitivnih sposobnosti s ciljem ranog otkrivanja problema zaboravljivosti, zbunjenosti i nesnalaženja. </w:t>
      </w:r>
    </w:p>
    <w:p w14:paraId="386230CD" w14:textId="35A89587" w:rsidR="00A1631B" w:rsidRPr="00DF2E85" w:rsidRDefault="00A1631B" w:rsidP="0052258C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0511FDE0" w14:textId="1E452C81" w:rsidR="00A1631B" w:rsidRPr="00DF2E85" w:rsidRDefault="00A1631B" w:rsidP="009108C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78CFE65E" w14:textId="3F8482B4" w:rsidR="00235A58" w:rsidRPr="00DF2E85" w:rsidRDefault="00235A58" w:rsidP="00235A58">
      <w:pPr>
        <w:spacing w:line="276" w:lineRule="auto"/>
        <w:rPr>
          <w:rFonts w:ascii="Minion Pro" w:hAnsi="Minion Pro"/>
          <w:bCs/>
          <w:sz w:val="24"/>
          <w:szCs w:val="24"/>
        </w:rPr>
      </w:pPr>
      <w:r w:rsidRPr="00DF2E85">
        <w:rPr>
          <w:rFonts w:ascii="Minion Pro" w:hAnsi="Minion Pro"/>
          <w:bCs/>
          <w:sz w:val="24"/>
          <w:szCs w:val="24"/>
        </w:rPr>
        <w:t xml:space="preserve">Mjesec hrvatske knjige (15.10.-15.11.2022.) obilježila su </w:t>
      </w:r>
      <w:r w:rsidR="0052258C" w:rsidRPr="00DF2E85">
        <w:rPr>
          <w:rFonts w:ascii="Minion Pro" w:hAnsi="Minion Pro"/>
          <w:bCs/>
          <w:sz w:val="24"/>
          <w:szCs w:val="24"/>
        </w:rPr>
        <w:t>četiri</w:t>
      </w:r>
      <w:r w:rsidRPr="00DF2E85">
        <w:rPr>
          <w:rFonts w:ascii="Minion Pro" w:hAnsi="Minion Pro"/>
          <w:bCs/>
          <w:sz w:val="24"/>
          <w:szCs w:val="24"/>
        </w:rPr>
        <w:t xml:space="preserve"> događanja: </w:t>
      </w:r>
    </w:p>
    <w:p w14:paraId="18A1566C" w14:textId="703C7377" w:rsidR="009248AE" w:rsidRPr="00B64BF5" w:rsidRDefault="001A2DFF" w:rsidP="00B64BF5">
      <w:pPr>
        <w:pStyle w:val="Odlomakpopisa"/>
        <w:numPr>
          <w:ilvl w:val="0"/>
          <w:numId w:val="3"/>
        </w:numPr>
        <w:spacing w:line="276" w:lineRule="auto"/>
        <w:rPr>
          <w:rFonts w:ascii="Minion Pro" w:hAnsi="Minion Pro"/>
          <w:bCs/>
          <w:sz w:val="24"/>
          <w:szCs w:val="24"/>
        </w:rPr>
      </w:pPr>
      <w:proofErr w:type="spellStart"/>
      <w:r w:rsidRPr="00DF2E85">
        <w:rPr>
          <w:rFonts w:ascii="Minion Pro" w:hAnsi="Minion Pro"/>
          <w:bCs/>
          <w:sz w:val="24"/>
          <w:szCs w:val="24"/>
        </w:rPr>
        <w:t>pričaonica</w:t>
      </w:r>
      <w:proofErr w:type="spellEnd"/>
      <w:r w:rsidRPr="00DF2E85">
        <w:rPr>
          <w:rFonts w:ascii="Minion Pro" w:hAnsi="Minion Pro"/>
          <w:bCs/>
          <w:sz w:val="24"/>
          <w:szCs w:val="24"/>
        </w:rPr>
        <w:t xml:space="preserve"> - </w:t>
      </w:r>
      <w:r w:rsidR="00235A58" w:rsidRPr="00DF2E85">
        <w:rPr>
          <w:rFonts w:ascii="Minion Pro" w:hAnsi="Minion Pro"/>
          <w:bCs/>
          <w:sz w:val="24"/>
          <w:szCs w:val="24"/>
        </w:rPr>
        <w:t xml:space="preserve">djeci iz Dječjeg vrtića "Naša radost"  i polaznicima male škole ispričali smo priču </w:t>
      </w:r>
      <w:r w:rsidR="00B64BF5">
        <w:rPr>
          <w:rFonts w:ascii="Minion Pro" w:hAnsi="Minion Pro"/>
          <w:bCs/>
          <w:sz w:val="24"/>
          <w:szCs w:val="24"/>
        </w:rPr>
        <w:t>„</w:t>
      </w:r>
      <w:r w:rsidR="00235A58" w:rsidRPr="00DF2E85">
        <w:rPr>
          <w:rFonts w:ascii="Minion Pro" w:hAnsi="Minion Pro"/>
          <w:bCs/>
          <w:sz w:val="24"/>
          <w:szCs w:val="24"/>
        </w:rPr>
        <w:t>Vuk koji je htio biti druge boje</w:t>
      </w:r>
      <w:r w:rsidR="00B64BF5">
        <w:rPr>
          <w:rFonts w:ascii="Minion Pro" w:hAnsi="Minion Pro"/>
          <w:bCs/>
          <w:sz w:val="24"/>
          <w:szCs w:val="24"/>
        </w:rPr>
        <w:t>“,</w:t>
      </w:r>
    </w:p>
    <w:p w14:paraId="6A66BA73" w14:textId="6CD4DC50" w:rsidR="0052258C" w:rsidRPr="00DF2E85" w:rsidRDefault="0052258C" w:rsidP="009248AE">
      <w:pPr>
        <w:pStyle w:val="Odlomakpopisa"/>
        <w:numPr>
          <w:ilvl w:val="0"/>
          <w:numId w:val="3"/>
        </w:numPr>
        <w:rPr>
          <w:rFonts w:ascii="Minion Pro" w:hAnsi="Minion Pro"/>
          <w:bCs/>
          <w:sz w:val="24"/>
          <w:szCs w:val="24"/>
        </w:rPr>
      </w:pPr>
      <w:r w:rsidRPr="00DF2E85">
        <w:rPr>
          <w:rFonts w:ascii="Minion Pro" w:hAnsi="Minion Pro"/>
          <w:bCs/>
          <w:sz w:val="24"/>
          <w:szCs w:val="24"/>
        </w:rPr>
        <w:t xml:space="preserve">predstavljanje slikovnice </w:t>
      </w:r>
      <w:r w:rsidR="00B64BF5">
        <w:rPr>
          <w:rFonts w:ascii="Minion Pro" w:hAnsi="Minion Pro"/>
          <w:bCs/>
          <w:sz w:val="24"/>
          <w:szCs w:val="24"/>
        </w:rPr>
        <w:t>„</w:t>
      </w:r>
      <w:r w:rsidRPr="00DF2E85">
        <w:rPr>
          <w:rFonts w:ascii="Minion Pro" w:hAnsi="Minion Pro"/>
          <w:bCs/>
          <w:sz w:val="24"/>
          <w:szCs w:val="24"/>
        </w:rPr>
        <w:t>Drvo dobrih djela</w:t>
      </w:r>
      <w:r w:rsidR="00B64BF5">
        <w:rPr>
          <w:rFonts w:ascii="Minion Pro" w:hAnsi="Minion Pro"/>
          <w:bCs/>
          <w:sz w:val="24"/>
          <w:szCs w:val="24"/>
        </w:rPr>
        <w:t>“</w:t>
      </w:r>
      <w:r w:rsidRPr="00DF2E85">
        <w:rPr>
          <w:rFonts w:ascii="Minion Pro" w:hAnsi="Minion Pro"/>
          <w:bCs/>
          <w:sz w:val="24"/>
          <w:szCs w:val="24"/>
        </w:rPr>
        <w:t xml:space="preserve">, autorice Ljerke </w:t>
      </w:r>
      <w:proofErr w:type="spellStart"/>
      <w:r w:rsidRPr="00DF2E85">
        <w:rPr>
          <w:rFonts w:ascii="Minion Pro" w:hAnsi="Minion Pro"/>
          <w:bCs/>
          <w:sz w:val="24"/>
          <w:szCs w:val="24"/>
        </w:rPr>
        <w:t>Pukec</w:t>
      </w:r>
      <w:proofErr w:type="spellEnd"/>
      <w:r w:rsidR="009248AE">
        <w:rPr>
          <w:rFonts w:ascii="Minion Pro" w:hAnsi="Minion Pro"/>
          <w:bCs/>
          <w:sz w:val="24"/>
          <w:szCs w:val="24"/>
        </w:rPr>
        <w:t xml:space="preserve">. Iz Zagreba. </w:t>
      </w:r>
      <w:r w:rsidRPr="00DF2E85">
        <w:rPr>
          <w:rFonts w:ascii="Minion Pro" w:hAnsi="Minion Pro"/>
          <w:bCs/>
          <w:sz w:val="24"/>
          <w:szCs w:val="24"/>
        </w:rPr>
        <w:t xml:space="preserve">Naši su posjetitelji bili djeca, tete i nastavnici iz Dječjeg vrtića </w:t>
      </w:r>
      <w:proofErr w:type="spellStart"/>
      <w:r w:rsidRPr="00DF2E85">
        <w:rPr>
          <w:rFonts w:ascii="Minion Pro" w:hAnsi="Minion Pro"/>
          <w:bCs/>
          <w:sz w:val="24"/>
          <w:szCs w:val="24"/>
        </w:rPr>
        <w:t>Balončica</w:t>
      </w:r>
      <w:proofErr w:type="spellEnd"/>
      <w:r w:rsidRPr="00DF2E85">
        <w:rPr>
          <w:rFonts w:ascii="Minion Pro" w:hAnsi="Minion Pro"/>
          <w:bCs/>
          <w:sz w:val="24"/>
          <w:szCs w:val="24"/>
        </w:rPr>
        <w:t xml:space="preserve"> Hum na Sutli, Dječjeg vrtića Tratinčica </w:t>
      </w:r>
      <w:proofErr w:type="spellStart"/>
      <w:r w:rsidRPr="00DF2E85">
        <w:rPr>
          <w:rFonts w:ascii="Minion Pro" w:hAnsi="Minion Pro"/>
          <w:bCs/>
          <w:sz w:val="24"/>
          <w:szCs w:val="24"/>
        </w:rPr>
        <w:t>Desinić</w:t>
      </w:r>
      <w:proofErr w:type="spellEnd"/>
      <w:r w:rsidRPr="00DF2E85">
        <w:rPr>
          <w:rFonts w:ascii="Minion Pro" w:hAnsi="Minion Pro"/>
          <w:bCs/>
          <w:sz w:val="24"/>
          <w:szCs w:val="24"/>
        </w:rPr>
        <w:t>, Dječjeg vrtića Naša radost Pregrada, Centra za odgoj i obrazovanje Krapinske Toplice i Osnovne škole Janka Leskovara Pregrada</w:t>
      </w:r>
      <w:r w:rsidR="00B64BF5">
        <w:rPr>
          <w:rFonts w:ascii="Minion Pro" w:hAnsi="Minion Pro"/>
          <w:bCs/>
          <w:sz w:val="24"/>
          <w:szCs w:val="24"/>
        </w:rPr>
        <w:t>.</w:t>
      </w:r>
    </w:p>
    <w:p w14:paraId="5FBDC55A" w14:textId="5A267FF5" w:rsidR="009248AE" w:rsidRPr="00DF2E85" w:rsidRDefault="003078BC" w:rsidP="00B64BF5">
      <w:pPr>
        <w:pStyle w:val="Odlomakpopisa"/>
        <w:spacing w:line="276" w:lineRule="auto"/>
        <w:ind w:left="360"/>
        <w:rPr>
          <w:rFonts w:ascii="Minion Pro" w:hAnsi="Minion Pro"/>
          <w:bCs/>
          <w:sz w:val="24"/>
          <w:szCs w:val="24"/>
        </w:rPr>
      </w:pPr>
      <w:r w:rsidRPr="00DF2E85">
        <w:rPr>
          <w:rFonts w:ascii="Minion Pro" w:hAnsi="Minion Pro"/>
          <w:bCs/>
          <w:sz w:val="24"/>
          <w:szCs w:val="24"/>
        </w:rPr>
        <w:t>Ovaj program  je rezultat lijepe suradnje naše Knjižnice s Hrvatskim crvenim križem, koji je izdavač slikovnice</w:t>
      </w:r>
      <w:r w:rsidR="009248AE">
        <w:rPr>
          <w:rFonts w:ascii="Minion Pro" w:hAnsi="Minion Pro"/>
          <w:bCs/>
          <w:sz w:val="24"/>
          <w:szCs w:val="24"/>
        </w:rPr>
        <w:t xml:space="preserve"> </w:t>
      </w:r>
      <w:r w:rsidRPr="00DF2E85">
        <w:rPr>
          <w:rFonts w:ascii="Minion Pro" w:hAnsi="Minion Pro"/>
          <w:bCs/>
          <w:sz w:val="24"/>
          <w:szCs w:val="24"/>
        </w:rPr>
        <w:t xml:space="preserve">i </w:t>
      </w:r>
      <w:r w:rsidR="009248AE">
        <w:rPr>
          <w:rFonts w:ascii="Minion Pro" w:hAnsi="Minion Pro"/>
          <w:bCs/>
          <w:sz w:val="24"/>
          <w:szCs w:val="24"/>
        </w:rPr>
        <w:t xml:space="preserve"> s </w:t>
      </w:r>
      <w:r w:rsidRPr="00DF2E85">
        <w:rPr>
          <w:rFonts w:ascii="Minion Pro" w:hAnsi="Minion Pro"/>
          <w:bCs/>
          <w:sz w:val="24"/>
          <w:szCs w:val="24"/>
        </w:rPr>
        <w:t>Gradskim društvom Crvenog križa Pregrada</w:t>
      </w:r>
      <w:r w:rsidR="00B64BF5">
        <w:rPr>
          <w:rFonts w:ascii="Minion Pro" w:hAnsi="Minion Pro"/>
          <w:bCs/>
          <w:sz w:val="24"/>
          <w:szCs w:val="24"/>
        </w:rPr>
        <w:t>.</w:t>
      </w:r>
    </w:p>
    <w:p w14:paraId="5ECBA3FF" w14:textId="2711B18B" w:rsidR="00235A58" w:rsidRPr="00DF2E85" w:rsidRDefault="00235A58" w:rsidP="009248AE">
      <w:pPr>
        <w:pStyle w:val="Odlomakpopisa"/>
        <w:numPr>
          <w:ilvl w:val="0"/>
          <w:numId w:val="3"/>
        </w:numPr>
        <w:spacing w:line="276" w:lineRule="auto"/>
        <w:rPr>
          <w:rFonts w:ascii="Minion Pro" w:hAnsi="Minion Pro"/>
          <w:bCs/>
          <w:sz w:val="24"/>
          <w:szCs w:val="24"/>
        </w:rPr>
      </w:pPr>
      <w:proofErr w:type="spellStart"/>
      <w:r w:rsidRPr="00DF2E85">
        <w:rPr>
          <w:rFonts w:ascii="Minion Pro" w:hAnsi="Minion Pro"/>
          <w:bCs/>
          <w:sz w:val="24"/>
          <w:szCs w:val="24"/>
        </w:rPr>
        <w:t>biblioterapijska</w:t>
      </w:r>
      <w:proofErr w:type="spellEnd"/>
      <w:r w:rsidRPr="00DF2E85">
        <w:rPr>
          <w:rFonts w:ascii="Minion Pro" w:hAnsi="Minion Pro"/>
          <w:bCs/>
          <w:sz w:val="24"/>
          <w:szCs w:val="24"/>
        </w:rPr>
        <w:t xml:space="preserve"> radionica uz godinu mladih i MHK 2022. pod nazivom „Misli na sebe – leti čitajući“, nadahnuta djelom Richarda Bacha Galeb Jonathan </w:t>
      </w:r>
      <w:proofErr w:type="spellStart"/>
      <w:r w:rsidRPr="00DF2E85">
        <w:rPr>
          <w:rFonts w:ascii="Minion Pro" w:hAnsi="Minion Pro"/>
          <w:bCs/>
          <w:sz w:val="24"/>
          <w:szCs w:val="24"/>
        </w:rPr>
        <w:t>Livingston</w:t>
      </w:r>
      <w:proofErr w:type="spellEnd"/>
      <w:r w:rsidR="00B64BF5">
        <w:rPr>
          <w:rFonts w:ascii="Minion Pro" w:hAnsi="Minion Pro"/>
          <w:bCs/>
          <w:sz w:val="24"/>
          <w:szCs w:val="24"/>
        </w:rPr>
        <w:t>.</w:t>
      </w:r>
    </w:p>
    <w:p w14:paraId="7B252367" w14:textId="3D1570D9" w:rsidR="009248AE" w:rsidRPr="00DF2E85" w:rsidRDefault="009248AE" w:rsidP="00B64BF5">
      <w:pPr>
        <w:spacing w:line="276" w:lineRule="auto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ab/>
      </w:r>
      <w:r w:rsidR="00235A58" w:rsidRPr="00DF2E85">
        <w:rPr>
          <w:rFonts w:ascii="Minion Pro" w:hAnsi="Minion Pro"/>
          <w:bCs/>
          <w:sz w:val="24"/>
          <w:szCs w:val="24"/>
        </w:rPr>
        <w:t>Radionicu je vodi</w:t>
      </w:r>
      <w:r w:rsidR="00B64BF5">
        <w:rPr>
          <w:rFonts w:ascii="Minion Pro" w:hAnsi="Minion Pro"/>
          <w:bCs/>
          <w:sz w:val="24"/>
          <w:szCs w:val="24"/>
        </w:rPr>
        <w:t>la</w:t>
      </w:r>
      <w:r w:rsidR="00235A58" w:rsidRPr="00DF2E85">
        <w:rPr>
          <w:rFonts w:ascii="Minion Pro" w:hAnsi="Minion Pro"/>
          <w:bCs/>
          <w:sz w:val="24"/>
          <w:szCs w:val="24"/>
        </w:rPr>
        <w:t xml:space="preserve"> Bernarda Šeligo, knjižničarka Srednje škole Pregrada, a sudionici su bili grupa mladih čitatelja, koji žele učiti, promišljati i raditi na sebi</w:t>
      </w:r>
    </w:p>
    <w:p w14:paraId="35216C4A" w14:textId="6365C55B" w:rsidR="00235A58" w:rsidRPr="00DF2E85" w:rsidRDefault="00235A58" w:rsidP="00A75672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F2E85">
        <w:rPr>
          <w:rFonts w:ascii="Minion Pro" w:hAnsi="Minion Pro"/>
          <w:bCs/>
          <w:sz w:val="24"/>
          <w:szCs w:val="24"/>
        </w:rPr>
        <w:t xml:space="preserve">predstavljanje knjige "Majkina vraštva, </w:t>
      </w:r>
      <w:proofErr w:type="spellStart"/>
      <w:r w:rsidRPr="00DF2E85">
        <w:rPr>
          <w:rFonts w:ascii="Minion Pro" w:hAnsi="Minion Pro"/>
          <w:bCs/>
          <w:sz w:val="24"/>
          <w:szCs w:val="24"/>
        </w:rPr>
        <w:t>vračejne</w:t>
      </w:r>
      <w:proofErr w:type="spellEnd"/>
      <w:r w:rsidRPr="00DF2E85">
        <w:rPr>
          <w:rFonts w:ascii="Minion Pro" w:hAnsi="Minion Pro"/>
          <w:bCs/>
          <w:sz w:val="24"/>
          <w:szCs w:val="24"/>
        </w:rPr>
        <w:t xml:space="preserve"> i </w:t>
      </w:r>
      <w:proofErr w:type="spellStart"/>
      <w:r w:rsidRPr="00DF2E85">
        <w:rPr>
          <w:rFonts w:ascii="Minion Pro" w:hAnsi="Minion Pro"/>
          <w:bCs/>
          <w:sz w:val="24"/>
          <w:szCs w:val="24"/>
        </w:rPr>
        <w:t>vračiteli</w:t>
      </w:r>
      <w:proofErr w:type="spellEnd"/>
      <w:r w:rsidRPr="00DF2E85">
        <w:rPr>
          <w:rFonts w:ascii="Minion Pro" w:hAnsi="Minion Pro"/>
          <w:bCs/>
          <w:sz w:val="24"/>
          <w:szCs w:val="24"/>
        </w:rPr>
        <w:t xml:space="preserve">", autorice Vere </w:t>
      </w:r>
      <w:proofErr w:type="spellStart"/>
      <w:r w:rsidRPr="00DF2E85">
        <w:rPr>
          <w:rFonts w:ascii="Minion Pro" w:hAnsi="Minion Pro"/>
          <w:bCs/>
          <w:sz w:val="24"/>
          <w:szCs w:val="24"/>
        </w:rPr>
        <w:t>Grgac</w:t>
      </w:r>
      <w:proofErr w:type="spellEnd"/>
      <w:r w:rsidR="009248AE">
        <w:rPr>
          <w:rFonts w:ascii="Minion Pro" w:hAnsi="Minion Pro"/>
          <w:bCs/>
          <w:sz w:val="24"/>
          <w:szCs w:val="24"/>
        </w:rPr>
        <w:t>,</w:t>
      </w:r>
    </w:p>
    <w:p w14:paraId="5E441E7C" w14:textId="388A64B4" w:rsidR="00235A58" w:rsidRPr="00DF2E85" w:rsidRDefault="00235A58" w:rsidP="009248AE">
      <w:pPr>
        <w:spacing w:line="276" w:lineRule="auto"/>
        <w:rPr>
          <w:rFonts w:ascii="Minion Pro" w:hAnsi="Minion Pro"/>
          <w:bCs/>
          <w:sz w:val="24"/>
          <w:szCs w:val="24"/>
        </w:rPr>
      </w:pPr>
      <w:r w:rsidRPr="00DF2E85">
        <w:rPr>
          <w:rFonts w:ascii="Minion Pro" w:hAnsi="Minion Pro"/>
          <w:bCs/>
          <w:sz w:val="24"/>
          <w:szCs w:val="24"/>
        </w:rPr>
        <w:t>istaknute hrvatske kajkavska pjesnikinje i članice Društva hrvatskih književnika</w:t>
      </w:r>
    </w:p>
    <w:p w14:paraId="1F2EA508" w14:textId="22A1D6F2" w:rsidR="00235A58" w:rsidRPr="00DF2E85" w:rsidRDefault="00235A58" w:rsidP="009248AE">
      <w:pPr>
        <w:spacing w:line="276" w:lineRule="auto"/>
        <w:rPr>
          <w:rFonts w:ascii="Minion Pro" w:hAnsi="Minion Pro"/>
          <w:bCs/>
          <w:sz w:val="24"/>
          <w:szCs w:val="24"/>
        </w:rPr>
      </w:pPr>
      <w:r w:rsidRPr="00DF2E85">
        <w:rPr>
          <w:rFonts w:ascii="Minion Pro" w:hAnsi="Minion Pro"/>
          <w:bCs/>
          <w:sz w:val="24"/>
          <w:szCs w:val="24"/>
        </w:rPr>
        <w:lastRenderedPageBreak/>
        <w:t xml:space="preserve">„Knjiga izmiče svakoj klasifikaciji jer objedinjuje etnografske zapise, narodnu medicinu, recepte biljnih i drugih pripravaka, a cijela je napisana </w:t>
      </w:r>
      <w:proofErr w:type="spellStart"/>
      <w:r w:rsidRPr="00DF2E85">
        <w:rPr>
          <w:rFonts w:ascii="Minion Pro" w:hAnsi="Minion Pro"/>
          <w:bCs/>
          <w:sz w:val="24"/>
          <w:szCs w:val="24"/>
        </w:rPr>
        <w:t>bistranjskom</w:t>
      </w:r>
      <w:proofErr w:type="spellEnd"/>
      <w:r w:rsidRPr="00DF2E85">
        <w:rPr>
          <w:rFonts w:ascii="Minion Pro" w:hAnsi="Minion Pro"/>
          <w:bCs/>
          <w:sz w:val="24"/>
          <w:szCs w:val="24"/>
        </w:rPr>
        <w:t xml:space="preserve"> </w:t>
      </w:r>
      <w:proofErr w:type="spellStart"/>
      <w:r w:rsidRPr="00DF2E85">
        <w:rPr>
          <w:rFonts w:ascii="Minion Pro" w:hAnsi="Minion Pro"/>
          <w:bCs/>
          <w:sz w:val="24"/>
          <w:szCs w:val="24"/>
        </w:rPr>
        <w:t>kajkavicom</w:t>
      </w:r>
      <w:proofErr w:type="spellEnd"/>
      <w:r w:rsidRPr="00DF2E85">
        <w:rPr>
          <w:rFonts w:ascii="Minion Pro" w:hAnsi="Minion Pro"/>
          <w:bCs/>
          <w:sz w:val="24"/>
          <w:szCs w:val="24"/>
        </w:rPr>
        <w:t xml:space="preserve"> koja se čita u dahu</w:t>
      </w:r>
    </w:p>
    <w:p w14:paraId="3ACB41A3" w14:textId="77777777" w:rsidR="00DF2E85" w:rsidRDefault="00DF2E85" w:rsidP="009248AE">
      <w:pPr>
        <w:spacing w:line="276" w:lineRule="auto"/>
        <w:rPr>
          <w:rFonts w:ascii="Minion Pro" w:hAnsi="Minion Pro"/>
          <w:bCs/>
          <w:sz w:val="24"/>
          <w:szCs w:val="24"/>
        </w:rPr>
      </w:pPr>
    </w:p>
    <w:p w14:paraId="0A6E2638" w14:textId="52510DAC" w:rsidR="00235A58" w:rsidRPr="00DF2E85" w:rsidRDefault="00235A58" w:rsidP="009248AE">
      <w:pPr>
        <w:spacing w:line="276" w:lineRule="auto"/>
        <w:rPr>
          <w:rFonts w:ascii="Minion Pro" w:hAnsi="Minion Pro"/>
          <w:bCs/>
          <w:sz w:val="24"/>
          <w:szCs w:val="24"/>
        </w:rPr>
      </w:pPr>
      <w:r w:rsidRPr="00DF2E85">
        <w:rPr>
          <w:rFonts w:ascii="Minion Pro" w:hAnsi="Minion Pro"/>
          <w:bCs/>
          <w:sz w:val="24"/>
          <w:szCs w:val="24"/>
        </w:rPr>
        <w:t>Program smo organizirali u suradnji s Pučkim otvorenim učilištem Pregrada.</w:t>
      </w:r>
    </w:p>
    <w:p w14:paraId="7047F545" w14:textId="13993BF3" w:rsidR="00235A58" w:rsidRPr="00DF2E85" w:rsidRDefault="00235A58" w:rsidP="00235A58">
      <w:pPr>
        <w:spacing w:line="276" w:lineRule="auto"/>
        <w:rPr>
          <w:rFonts w:ascii="Minion Pro" w:hAnsi="Minion Pro"/>
          <w:bCs/>
          <w:sz w:val="24"/>
          <w:szCs w:val="24"/>
        </w:rPr>
      </w:pPr>
    </w:p>
    <w:p w14:paraId="789D91B2" w14:textId="77777777" w:rsidR="00235A58" w:rsidRPr="00DF2E85" w:rsidRDefault="00235A58" w:rsidP="00235A58">
      <w:pPr>
        <w:spacing w:line="276" w:lineRule="auto"/>
        <w:rPr>
          <w:rFonts w:ascii="Minion Pro" w:hAnsi="Minion Pro"/>
          <w:bCs/>
          <w:sz w:val="24"/>
          <w:szCs w:val="24"/>
        </w:rPr>
      </w:pPr>
    </w:p>
    <w:p w14:paraId="29034F0C" w14:textId="1207D138" w:rsidR="00A1631B" w:rsidRPr="00DF2E85" w:rsidRDefault="001A2DFF" w:rsidP="00A1631B">
      <w:pPr>
        <w:spacing w:line="276" w:lineRule="auto"/>
        <w:jc w:val="both"/>
        <w:rPr>
          <w:rFonts w:ascii="Minion Pro" w:hAnsi="Minion Pro"/>
          <w:bCs/>
          <w:sz w:val="24"/>
        </w:rPr>
      </w:pPr>
      <w:r w:rsidRPr="00DF2E85">
        <w:rPr>
          <w:rFonts w:ascii="Minion Pro" w:hAnsi="Minion Pro"/>
          <w:bCs/>
          <w:sz w:val="24"/>
        </w:rPr>
        <w:tab/>
        <w:t>U</w:t>
      </w:r>
      <w:r w:rsidR="00A1631B" w:rsidRPr="00DF2E85">
        <w:rPr>
          <w:rFonts w:ascii="Minion Pro" w:hAnsi="Minion Pro"/>
          <w:bCs/>
          <w:sz w:val="24"/>
        </w:rPr>
        <w:t xml:space="preserve"> suradnji s Muzejom grada Pregrade,</w:t>
      </w:r>
      <w:r w:rsidRPr="00DF2E85">
        <w:rPr>
          <w:rFonts w:ascii="Minion Pro" w:hAnsi="Minion Pro"/>
          <w:bCs/>
          <w:sz w:val="24"/>
        </w:rPr>
        <w:t xml:space="preserve"> 17. studenoga 2022.</w:t>
      </w:r>
      <w:r w:rsidR="009248AE">
        <w:rPr>
          <w:rFonts w:ascii="Minion Pro" w:hAnsi="Minion Pro"/>
          <w:bCs/>
          <w:sz w:val="24"/>
        </w:rPr>
        <w:t xml:space="preserve"> godine, </w:t>
      </w:r>
      <w:r w:rsidR="00A1631B" w:rsidRPr="00DF2E85">
        <w:rPr>
          <w:rFonts w:ascii="Minion Pro" w:hAnsi="Minion Pro"/>
          <w:bCs/>
          <w:sz w:val="24"/>
        </w:rPr>
        <w:t xml:space="preserve"> u prostoru Knjižnice otvorena je  manja izložbu radova umjetnice Vlatke Bauer pod nazivom „Sjećanja“. Vlatka Bauer rođena je Vukovarka, a danas živi i stvara u Krapinskim Toplicama. Izložba je otvorena uoči Dana sjećanja na žrtve Domovinskog rata i Dana sjećanja na žrtvu Vukovara i Škabrnje.</w:t>
      </w:r>
    </w:p>
    <w:p w14:paraId="7EFC38FA" w14:textId="77777777" w:rsidR="00A1631B" w:rsidRPr="00DF2E85" w:rsidRDefault="00A1631B" w:rsidP="00A1631B">
      <w:pPr>
        <w:spacing w:line="276" w:lineRule="auto"/>
        <w:jc w:val="both"/>
        <w:rPr>
          <w:rFonts w:ascii="Minion Pro" w:hAnsi="Minion Pro"/>
          <w:bCs/>
          <w:sz w:val="24"/>
        </w:rPr>
      </w:pPr>
    </w:p>
    <w:p w14:paraId="63460619" w14:textId="2A4111C8" w:rsidR="00A1631B" w:rsidRPr="00DF2E85" w:rsidRDefault="001A2DFF" w:rsidP="00A1631B">
      <w:pPr>
        <w:spacing w:line="276" w:lineRule="auto"/>
        <w:jc w:val="both"/>
        <w:rPr>
          <w:rFonts w:ascii="Minion Pro" w:hAnsi="Minion Pro"/>
          <w:bCs/>
          <w:sz w:val="24"/>
        </w:rPr>
      </w:pPr>
      <w:r w:rsidRPr="00DF2E85">
        <w:rPr>
          <w:rFonts w:ascii="Minion Pro" w:hAnsi="Minion Pro"/>
          <w:bCs/>
          <w:sz w:val="24"/>
        </w:rPr>
        <w:tab/>
      </w:r>
      <w:r w:rsidR="00A1631B" w:rsidRPr="00DF2E85">
        <w:rPr>
          <w:rFonts w:ascii="Minion Pro" w:hAnsi="Minion Pro"/>
          <w:bCs/>
          <w:sz w:val="24"/>
        </w:rPr>
        <w:t xml:space="preserve">U 12. mjesecu smo bili suorganizatori </w:t>
      </w:r>
      <w:r w:rsidR="00B64BF5">
        <w:rPr>
          <w:rFonts w:ascii="Minion Pro" w:hAnsi="Minion Pro"/>
          <w:bCs/>
          <w:sz w:val="24"/>
        </w:rPr>
        <w:t>„</w:t>
      </w:r>
      <w:r w:rsidR="00A1631B" w:rsidRPr="00DF2E85">
        <w:rPr>
          <w:rFonts w:ascii="Minion Pro" w:hAnsi="Minion Pro"/>
          <w:bCs/>
          <w:sz w:val="24"/>
        </w:rPr>
        <w:t>Večeri znanosti</w:t>
      </w:r>
      <w:r w:rsidR="00B64BF5">
        <w:rPr>
          <w:rFonts w:ascii="Minion Pro" w:hAnsi="Minion Pro"/>
          <w:bCs/>
          <w:sz w:val="24"/>
        </w:rPr>
        <w:t>“</w:t>
      </w:r>
      <w:r w:rsidR="00A1631B" w:rsidRPr="00DF2E85">
        <w:rPr>
          <w:rFonts w:ascii="Minion Pro" w:hAnsi="Minion Pro"/>
          <w:bCs/>
          <w:sz w:val="24"/>
        </w:rPr>
        <w:t xml:space="preserve"> koje je organizirala Osnovna škola Janka Leskovara. Kao uvod u ovo događanje u mjesecu studenom održana je radionica na kojoj  su nam predstavnici obrta </w:t>
      </w:r>
      <w:proofErr w:type="spellStart"/>
      <w:r w:rsidR="00A1631B" w:rsidRPr="00DF2E85">
        <w:rPr>
          <w:rFonts w:ascii="Minion Pro" w:hAnsi="Minion Pro"/>
          <w:bCs/>
          <w:sz w:val="24"/>
        </w:rPr>
        <w:t>Printing</w:t>
      </w:r>
      <w:proofErr w:type="spellEnd"/>
      <w:r w:rsidR="00A1631B" w:rsidRPr="00DF2E85">
        <w:rPr>
          <w:rFonts w:ascii="Minion Pro" w:hAnsi="Minion Pro"/>
          <w:bCs/>
          <w:sz w:val="24"/>
        </w:rPr>
        <w:t xml:space="preserve"> &amp; </w:t>
      </w:r>
      <w:proofErr w:type="spellStart"/>
      <w:r w:rsidR="00A1631B" w:rsidRPr="00DF2E85">
        <w:rPr>
          <w:rFonts w:ascii="Minion Pro" w:hAnsi="Minion Pro"/>
          <w:bCs/>
          <w:sz w:val="24"/>
        </w:rPr>
        <w:t>Dragons</w:t>
      </w:r>
      <w:proofErr w:type="spellEnd"/>
      <w:r w:rsidR="00A1631B" w:rsidRPr="00DF2E85">
        <w:rPr>
          <w:rFonts w:ascii="Minion Pro" w:hAnsi="Minion Pro"/>
          <w:bCs/>
          <w:sz w:val="24"/>
        </w:rPr>
        <w:t xml:space="preserve">, koji se bavi 3D </w:t>
      </w:r>
      <w:proofErr w:type="spellStart"/>
      <w:r w:rsidR="00A1631B" w:rsidRPr="00DF2E85">
        <w:rPr>
          <w:rFonts w:ascii="Minion Pro" w:hAnsi="Minion Pro"/>
          <w:bCs/>
          <w:sz w:val="24"/>
        </w:rPr>
        <w:t>printanjem</w:t>
      </w:r>
      <w:proofErr w:type="spellEnd"/>
      <w:r w:rsidR="00A1631B" w:rsidRPr="00DF2E85">
        <w:rPr>
          <w:rFonts w:ascii="Minion Pro" w:hAnsi="Minion Pro"/>
          <w:bCs/>
          <w:sz w:val="24"/>
        </w:rPr>
        <w:t xml:space="preserve"> pokazali različite načine 3D </w:t>
      </w:r>
      <w:proofErr w:type="spellStart"/>
      <w:r w:rsidR="00A1631B" w:rsidRPr="00DF2E85">
        <w:rPr>
          <w:rFonts w:ascii="Minion Pro" w:hAnsi="Minion Pro"/>
          <w:bCs/>
          <w:sz w:val="24"/>
        </w:rPr>
        <w:t>printanja</w:t>
      </w:r>
      <w:proofErr w:type="spellEnd"/>
      <w:r w:rsidR="00A1631B" w:rsidRPr="00DF2E85">
        <w:rPr>
          <w:rFonts w:ascii="Minion Pro" w:hAnsi="Minion Pro"/>
          <w:bCs/>
          <w:sz w:val="24"/>
        </w:rPr>
        <w:t xml:space="preserve"> i svoje radove u različitim tehnikama. </w:t>
      </w:r>
    </w:p>
    <w:p w14:paraId="4AE2F982" w14:textId="2F408294" w:rsidR="00A1631B" w:rsidRPr="00DF2E85" w:rsidRDefault="009248AE" w:rsidP="00A1631B">
      <w:pPr>
        <w:spacing w:line="276" w:lineRule="auto"/>
        <w:jc w:val="both"/>
        <w:rPr>
          <w:rFonts w:ascii="Minion Pro" w:hAnsi="Minion Pro"/>
          <w:bCs/>
          <w:sz w:val="24"/>
        </w:rPr>
      </w:pPr>
      <w:r>
        <w:rPr>
          <w:rFonts w:ascii="Minion Pro" w:hAnsi="Minion Pro"/>
          <w:bCs/>
          <w:sz w:val="24"/>
        </w:rPr>
        <w:tab/>
      </w:r>
      <w:r w:rsidR="00A1631B" w:rsidRPr="00DF2E85">
        <w:rPr>
          <w:rFonts w:ascii="Minion Pro" w:hAnsi="Minion Pro"/>
          <w:bCs/>
          <w:sz w:val="24"/>
        </w:rPr>
        <w:t xml:space="preserve"> Za vrijeme prezentacije na printeru Gradske knjižnice printali su se straničnici koje su posjetitelji mogli ponijeti kućama. Uz navedene organizatore, u organizaciju ovog programa uključilo se i Dječje gradsko vijeće. </w:t>
      </w:r>
    </w:p>
    <w:p w14:paraId="09C3DF4E" w14:textId="50F20472" w:rsidR="00E87E70" w:rsidRPr="00910620" w:rsidRDefault="001A2DFF" w:rsidP="00577A90">
      <w:pPr>
        <w:spacing w:line="276" w:lineRule="auto"/>
        <w:jc w:val="both"/>
        <w:rPr>
          <w:rFonts w:ascii="Minion Pro" w:hAnsi="Minion Pro"/>
          <w:sz w:val="24"/>
        </w:rPr>
      </w:pPr>
      <w:r w:rsidRPr="00DF2E85">
        <w:rPr>
          <w:rFonts w:ascii="Minion Pro" w:hAnsi="Minion Pro"/>
          <w:bCs/>
          <w:sz w:val="24"/>
        </w:rPr>
        <w:tab/>
      </w:r>
      <w:r w:rsidR="00A1631B" w:rsidRPr="00DF2E85">
        <w:rPr>
          <w:rFonts w:ascii="Minion Pro" w:hAnsi="Minion Pro"/>
          <w:bCs/>
          <w:sz w:val="24"/>
        </w:rPr>
        <w:t xml:space="preserve">Naši su programi završili 21. prosinca 2022. godine organiziranjem </w:t>
      </w:r>
      <w:proofErr w:type="spellStart"/>
      <w:r w:rsidR="00A1631B" w:rsidRPr="00DF2E85">
        <w:rPr>
          <w:rFonts w:ascii="Minion Pro" w:hAnsi="Minion Pro"/>
          <w:bCs/>
          <w:sz w:val="24"/>
        </w:rPr>
        <w:t>pričaonice</w:t>
      </w:r>
      <w:proofErr w:type="spellEnd"/>
      <w:r w:rsidR="00A1631B" w:rsidRPr="00DF2E85">
        <w:rPr>
          <w:rFonts w:ascii="Minion Pro" w:hAnsi="Minion Pro"/>
          <w:bCs/>
          <w:sz w:val="24"/>
        </w:rPr>
        <w:t xml:space="preserve"> i radionice za djecu </w:t>
      </w:r>
      <w:r w:rsidR="00B64BF5">
        <w:rPr>
          <w:rFonts w:ascii="Minion Pro" w:hAnsi="Minion Pro"/>
          <w:bCs/>
          <w:sz w:val="24"/>
        </w:rPr>
        <w:t>„</w:t>
      </w:r>
      <w:r w:rsidR="00A1631B" w:rsidRPr="00DF2E85">
        <w:rPr>
          <w:rFonts w:ascii="Minion Pro" w:hAnsi="Minion Pro"/>
          <w:bCs/>
          <w:sz w:val="24"/>
        </w:rPr>
        <w:t>VILINSKI TRIK</w:t>
      </w:r>
      <w:r w:rsidR="00B64BF5">
        <w:rPr>
          <w:rFonts w:ascii="Minion Pro" w:hAnsi="Minion Pro"/>
          <w:bCs/>
          <w:sz w:val="24"/>
        </w:rPr>
        <w:t>“</w:t>
      </w:r>
      <w:r w:rsidR="00A1631B" w:rsidRPr="00DF2E85">
        <w:rPr>
          <w:rFonts w:ascii="Minion Pro" w:hAnsi="Minion Pro"/>
          <w:bCs/>
          <w:sz w:val="24"/>
        </w:rPr>
        <w:t>, koju je vodila i na kojoj je svoju slikovnicu predstavila autorica Koraljka Milun iz Zagreba.</w:t>
      </w:r>
    </w:p>
    <w:p w14:paraId="47FD2E79" w14:textId="3C7CD613" w:rsidR="00495A75" w:rsidRPr="00910620" w:rsidRDefault="00067A07" w:rsidP="002555F8">
      <w:pPr>
        <w:spacing w:line="276" w:lineRule="auto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ab/>
      </w:r>
    </w:p>
    <w:p w14:paraId="32EF34A8" w14:textId="4EC47CAC" w:rsidR="00D249F3" w:rsidRPr="00577A90" w:rsidRDefault="00D249F3" w:rsidP="00A13DA4">
      <w:pPr>
        <w:pStyle w:val="Odlomakpopisa"/>
        <w:numPr>
          <w:ilvl w:val="0"/>
          <w:numId w:val="17"/>
        </w:numPr>
        <w:spacing w:line="276" w:lineRule="auto"/>
        <w:rPr>
          <w:rFonts w:ascii="Minion Pro SmBd Capt" w:hAnsi="Minion Pro SmBd Capt"/>
          <w:b/>
          <w:sz w:val="28"/>
          <w:szCs w:val="22"/>
        </w:rPr>
      </w:pPr>
      <w:r w:rsidRPr="005C6F54">
        <w:rPr>
          <w:rFonts w:ascii="Minion Pro SmBd Capt" w:hAnsi="Minion Pro SmBd Capt"/>
          <w:b/>
          <w:sz w:val="28"/>
          <w:szCs w:val="28"/>
        </w:rPr>
        <w:t>ODRŽAVANJ</w:t>
      </w:r>
      <w:r w:rsidR="00577A90">
        <w:rPr>
          <w:rFonts w:ascii="Minion Pro SmBd Capt" w:hAnsi="Minion Pro SmBd Capt"/>
          <w:b/>
          <w:sz w:val="28"/>
          <w:szCs w:val="28"/>
        </w:rPr>
        <w:t>E</w:t>
      </w:r>
    </w:p>
    <w:p w14:paraId="1DC3CD47" w14:textId="1234F517" w:rsidR="007F6709" w:rsidRPr="00910620" w:rsidRDefault="007F6709" w:rsidP="00F6180F">
      <w:pPr>
        <w:shd w:val="clear" w:color="auto" w:fill="FFFFFF"/>
        <w:suppressAutoHyphens w:val="0"/>
        <w:spacing w:before="90" w:after="90"/>
        <w:jc w:val="both"/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b/>
          <w:sz w:val="24"/>
          <w:szCs w:val="24"/>
        </w:rPr>
        <w:tab/>
      </w:r>
      <w:r w:rsidRPr="00910620">
        <w:rPr>
          <w:rFonts w:ascii="Minion Pro" w:hAnsi="Minion Pro"/>
          <w:sz w:val="24"/>
          <w:szCs w:val="24"/>
        </w:rPr>
        <w:t>Vezano uz održavanje zgrade izvana, kao i unutra</w:t>
      </w:r>
      <w:r w:rsidR="00EC35B1" w:rsidRPr="00910620">
        <w:rPr>
          <w:rFonts w:ascii="Minion Pro" w:hAnsi="Minion Pro"/>
          <w:sz w:val="24"/>
          <w:szCs w:val="24"/>
        </w:rPr>
        <w:t>š</w:t>
      </w:r>
      <w:r w:rsidRPr="00910620">
        <w:rPr>
          <w:rFonts w:ascii="Minion Pro" w:hAnsi="Minion Pro"/>
          <w:sz w:val="24"/>
          <w:szCs w:val="24"/>
        </w:rPr>
        <w:t>nj</w:t>
      </w:r>
      <w:r w:rsidR="00EC35B1" w:rsidRPr="00910620">
        <w:rPr>
          <w:rFonts w:ascii="Minion Pro" w:hAnsi="Minion Pro"/>
          <w:sz w:val="24"/>
          <w:szCs w:val="24"/>
        </w:rPr>
        <w:t>eg</w:t>
      </w:r>
      <w:r w:rsidRPr="00910620">
        <w:rPr>
          <w:rFonts w:ascii="Minion Pro" w:hAnsi="Minion Pro"/>
          <w:sz w:val="24"/>
          <w:szCs w:val="24"/>
        </w:rPr>
        <w:t xml:space="preserve"> prostora</w:t>
      </w:r>
      <w:r w:rsidR="00EC35B1" w:rsidRPr="00910620">
        <w:rPr>
          <w:rFonts w:ascii="Minion Pro" w:hAnsi="Minion Pro"/>
          <w:sz w:val="24"/>
          <w:szCs w:val="24"/>
        </w:rPr>
        <w:t>, napominjemo</w:t>
      </w:r>
      <w:r w:rsidR="00B16E37" w:rsidRPr="00910620">
        <w:rPr>
          <w:rFonts w:ascii="Minion Pro" w:hAnsi="Minion Pro"/>
          <w:sz w:val="24"/>
          <w:szCs w:val="24"/>
        </w:rPr>
        <w:t xml:space="preserve"> da je nužno popraviti i zaštititi stolariju</w:t>
      </w:r>
      <w:r w:rsidR="00A06D51" w:rsidRPr="00910620">
        <w:rPr>
          <w:rFonts w:ascii="Minion Pro" w:hAnsi="Minion Pro"/>
          <w:sz w:val="24"/>
          <w:szCs w:val="24"/>
        </w:rPr>
        <w:t xml:space="preserve"> na cijeloj zgrad</w:t>
      </w:r>
      <w:r w:rsidR="00067A07" w:rsidRPr="00910620">
        <w:rPr>
          <w:rFonts w:ascii="Minion Pro" w:hAnsi="Minion Pro"/>
          <w:sz w:val="24"/>
          <w:szCs w:val="24"/>
        </w:rPr>
        <w:t>i.</w:t>
      </w:r>
    </w:p>
    <w:p w14:paraId="6D8C4A03" w14:textId="6FA15E9B" w:rsidR="00E34849" w:rsidRPr="00910620" w:rsidRDefault="00DA4F08" w:rsidP="00F6180F">
      <w:pPr>
        <w:shd w:val="clear" w:color="auto" w:fill="FFFFFF"/>
        <w:suppressAutoHyphens w:val="0"/>
        <w:spacing w:before="90" w:after="90"/>
        <w:ind w:firstLine="708"/>
        <w:jc w:val="both"/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sz w:val="24"/>
          <w:szCs w:val="24"/>
        </w:rPr>
        <w:t>Projektom Muzeja iz 2020. i 2021. godine</w:t>
      </w:r>
      <w:r w:rsidR="00265E33" w:rsidRPr="00910620">
        <w:rPr>
          <w:rFonts w:ascii="Minion Pro" w:hAnsi="Minion Pro"/>
          <w:sz w:val="24"/>
          <w:szCs w:val="24"/>
        </w:rPr>
        <w:t xml:space="preserve"> pod nazivom</w:t>
      </w:r>
      <w:r w:rsidR="007D15CB" w:rsidRPr="00910620">
        <w:rPr>
          <w:rFonts w:ascii="Minion Pro" w:hAnsi="Minion Pro"/>
          <w:sz w:val="24"/>
          <w:szCs w:val="24"/>
        </w:rPr>
        <w:t xml:space="preserve"> </w:t>
      </w:r>
      <w:r w:rsidR="00265E33" w:rsidRPr="00910620">
        <w:rPr>
          <w:rFonts w:ascii="Minion Pro" w:hAnsi="Minion Pro"/>
          <w:sz w:val="24"/>
          <w:szCs w:val="24"/>
        </w:rPr>
        <w:t xml:space="preserve">Adaptacija zgrade </w:t>
      </w:r>
      <w:r w:rsidR="009A3BAF" w:rsidRPr="00910620">
        <w:rPr>
          <w:rFonts w:ascii="Minion Pro" w:hAnsi="Minion Pro"/>
          <w:sz w:val="24"/>
          <w:szCs w:val="24"/>
        </w:rPr>
        <w:t>M</w:t>
      </w:r>
      <w:r w:rsidR="00265E33" w:rsidRPr="00910620">
        <w:rPr>
          <w:rFonts w:ascii="Minion Pro" w:hAnsi="Minion Pro"/>
          <w:sz w:val="24"/>
          <w:szCs w:val="24"/>
        </w:rPr>
        <w:t xml:space="preserve">uzeja i </w:t>
      </w:r>
      <w:r w:rsidR="009A3BAF" w:rsidRPr="00910620">
        <w:rPr>
          <w:rFonts w:ascii="Minion Pro" w:hAnsi="Minion Pro"/>
          <w:sz w:val="24"/>
          <w:szCs w:val="24"/>
        </w:rPr>
        <w:t>K</w:t>
      </w:r>
      <w:r w:rsidR="00265E33" w:rsidRPr="00910620">
        <w:rPr>
          <w:rFonts w:ascii="Minion Pro" w:hAnsi="Minion Pro"/>
          <w:sz w:val="24"/>
          <w:szCs w:val="24"/>
        </w:rPr>
        <w:t xml:space="preserve">njižnice u Pregradi za pristup osobama s invaliditetom omogućen je pristup osobama s invaliditetom, ne samo </w:t>
      </w:r>
      <w:r w:rsidR="00C6425B" w:rsidRPr="00910620">
        <w:rPr>
          <w:rFonts w:ascii="Minion Pro" w:hAnsi="Minion Pro"/>
          <w:sz w:val="24"/>
          <w:szCs w:val="24"/>
        </w:rPr>
        <w:t>M</w:t>
      </w:r>
      <w:r w:rsidR="00265E33" w:rsidRPr="00910620">
        <w:rPr>
          <w:rFonts w:ascii="Minion Pro" w:hAnsi="Minion Pro"/>
          <w:sz w:val="24"/>
          <w:szCs w:val="24"/>
        </w:rPr>
        <w:t xml:space="preserve">uzeju, nego i </w:t>
      </w:r>
      <w:r w:rsidR="00C6425B" w:rsidRPr="00910620">
        <w:rPr>
          <w:rFonts w:ascii="Minion Pro" w:hAnsi="Minion Pro"/>
          <w:sz w:val="24"/>
          <w:szCs w:val="24"/>
        </w:rPr>
        <w:t>K</w:t>
      </w:r>
      <w:r w:rsidR="00265E33" w:rsidRPr="00910620">
        <w:rPr>
          <w:rFonts w:ascii="Minion Pro" w:hAnsi="Minion Pro"/>
          <w:sz w:val="24"/>
          <w:szCs w:val="24"/>
        </w:rPr>
        <w:t>njižnici, što je od izuzetne važnosti za naše korisnike.</w:t>
      </w:r>
    </w:p>
    <w:p w14:paraId="3A0A6DCE" w14:textId="77777777" w:rsidR="00350228" w:rsidRPr="00910620" w:rsidRDefault="00350228" w:rsidP="00DA4F08">
      <w:pPr>
        <w:shd w:val="clear" w:color="auto" w:fill="FFFFFF"/>
        <w:suppressAutoHyphens w:val="0"/>
        <w:spacing w:before="90" w:after="90"/>
        <w:ind w:firstLine="708"/>
        <w:rPr>
          <w:rFonts w:ascii="Minion Pro" w:hAnsi="Minion Pro"/>
          <w:sz w:val="24"/>
          <w:szCs w:val="24"/>
        </w:rPr>
      </w:pPr>
    </w:p>
    <w:p w14:paraId="0B7D7401" w14:textId="06AA0C2C" w:rsidR="00350228" w:rsidRPr="00577A90" w:rsidRDefault="005C6F54" w:rsidP="00A13DA4">
      <w:pPr>
        <w:pStyle w:val="Odlomakpopisa"/>
        <w:numPr>
          <w:ilvl w:val="0"/>
          <w:numId w:val="17"/>
        </w:numPr>
        <w:shd w:val="clear" w:color="auto" w:fill="FFFFFF"/>
        <w:suppressAutoHyphens w:val="0"/>
        <w:spacing w:before="90" w:after="90"/>
        <w:jc w:val="both"/>
        <w:rPr>
          <w:rFonts w:ascii="Minion Pro SmBd Capt" w:hAnsi="Minion Pro SmBd Capt"/>
          <w:b/>
          <w:sz w:val="28"/>
          <w:szCs w:val="28"/>
        </w:rPr>
      </w:pPr>
      <w:r>
        <w:rPr>
          <w:rFonts w:ascii="Minion Pro SmBd Capt" w:hAnsi="Minion Pro SmBd Capt"/>
          <w:b/>
          <w:sz w:val="28"/>
          <w:szCs w:val="28"/>
        </w:rPr>
        <w:t xml:space="preserve"> </w:t>
      </w:r>
      <w:r w:rsidR="00350228" w:rsidRPr="002707A5">
        <w:rPr>
          <w:rFonts w:ascii="Minion Pro SmBd Capt" w:hAnsi="Minion Pro SmBd Capt"/>
          <w:b/>
          <w:sz w:val="28"/>
          <w:szCs w:val="28"/>
        </w:rPr>
        <w:t>OSTALO</w:t>
      </w:r>
    </w:p>
    <w:p w14:paraId="66BF5469" w14:textId="11B8E9F9" w:rsidR="005C6F54" w:rsidRDefault="00350228" w:rsidP="00577A90">
      <w:pPr>
        <w:shd w:val="clear" w:color="auto" w:fill="FFFFFF"/>
        <w:suppressAutoHyphens w:val="0"/>
        <w:spacing w:before="90" w:after="90"/>
        <w:ind w:firstLine="708"/>
        <w:jc w:val="both"/>
        <w:rPr>
          <w:rFonts w:ascii="Minion Pro" w:hAnsi="Minion Pro"/>
          <w:bCs/>
          <w:sz w:val="24"/>
          <w:szCs w:val="24"/>
        </w:rPr>
      </w:pPr>
      <w:r w:rsidRPr="00910620">
        <w:rPr>
          <w:rFonts w:ascii="Minion Pro" w:hAnsi="Minion Pro"/>
          <w:bCs/>
          <w:sz w:val="24"/>
          <w:szCs w:val="24"/>
        </w:rPr>
        <w:t>Zbog dugotrajnog bolovanja pomoćne knjižničarke u 202</w:t>
      </w:r>
      <w:r w:rsidR="005C6F54">
        <w:rPr>
          <w:rFonts w:ascii="Minion Pro" w:hAnsi="Minion Pro"/>
          <w:bCs/>
          <w:sz w:val="24"/>
          <w:szCs w:val="24"/>
        </w:rPr>
        <w:t>1</w:t>
      </w:r>
      <w:r w:rsidRPr="00910620">
        <w:rPr>
          <w:rFonts w:ascii="Minion Pro" w:hAnsi="Minion Pro"/>
          <w:bCs/>
          <w:sz w:val="24"/>
          <w:szCs w:val="24"/>
        </w:rPr>
        <w:t>.</w:t>
      </w:r>
      <w:r w:rsidR="005C6F54">
        <w:rPr>
          <w:rFonts w:ascii="Minion Pro" w:hAnsi="Minion Pro"/>
          <w:bCs/>
          <w:sz w:val="24"/>
          <w:szCs w:val="24"/>
        </w:rPr>
        <w:t xml:space="preserve"> i 2022. godini </w:t>
      </w:r>
      <w:r w:rsidRPr="00910620">
        <w:rPr>
          <w:rFonts w:ascii="Minion Pro" w:hAnsi="Minion Pro"/>
          <w:bCs/>
          <w:sz w:val="24"/>
          <w:szCs w:val="24"/>
        </w:rPr>
        <w:t xml:space="preserve"> i nemogućnosti da jedna djelatnica uspješno obavlja sve poslove od ravnateljskih do rada s korisnicima, omogućeno nam je da povremeno zapošljavamo studente preko Studentskog servisa Sveučilišta u Zagrebu, što nam je u velikoj mjeri pomoglo u radu</w:t>
      </w:r>
      <w:r w:rsidR="00A75672">
        <w:rPr>
          <w:rFonts w:ascii="Minion Pro" w:hAnsi="Minion Pro"/>
          <w:bCs/>
          <w:sz w:val="24"/>
          <w:szCs w:val="24"/>
        </w:rPr>
        <w:t>. Tako je cijelu godinu kod nas radila studentica med</w:t>
      </w:r>
      <w:r w:rsidR="009248AE">
        <w:rPr>
          <w:rFonts w:ascii="Minion Pro" w:hAnsi="Minion Pro"/>
          <w:bCs/>
          <w:sz w:val="24"/>
          <w:szCs w:val="24"/>
        </w:rPr>
        <w:t>i</w:t>
      </w:r>
      <w:r w:rsidR="00A75672">
        <w:rPr>
          <w:rFonts w:ascii="Minion Pro" w:hAnsi="Minion Pro"/>
          <w:bCs/>
          <w:sz w:val="24"/>
          <w:szCs w:val="24"/>
        </w:rPr>
        <w:t xml:space="preserve">jskog dizajna </w:t>
      </w:r>
      <w:r w:rsidR="008544F1">
        <w:rPr>
          <w:rFonts w:ascii="Minion Pro" w:hAnsi="Minion Pro"/>
          <w:bCs/>
          <w:sz w:val="24"/>
          <w:szCs w:val="24"/>
        </w:rPr>
        <w:t xml:space="preserve">na Sveučilištu Sjever,  Koprivnica, </w:t>
      </w:r>
      <w:r w:rsidR="00A75672">
        <w:rPr>
          <w:rFonts w:ascii="Minion Pro" w:hAnsi="Minion Pro"/>
          <w:bCs/>
          <w:sz w:val="24"/>
          <w:szCs w:val="24"/>
        </w:rPr>
        <w:t>Dora Kolar, koja se odlično snašla na poslovima koje obavlja pomoćni knjižničar, ali i na odličnom dizajnu našeg promidžbenog materijala i uređenju naših društvenih mreža</w:t>
      </w:r>
      <w:r w:rsidR="00B64BF5">
        <w:rPr>
          <w:rFonts w:ascii="Minion Pro" w:hAnsi="Minion Pro"/>
          <w:bCs/>
          <w:sz w:val="24"/>
          <w:szCs w:val="24"/>
        </w:rPr>
        <w:t>.</w:t>
      </w:r>
    </w:p>
    <w:p w14:paraId="7DF4C301" w14:textId="77777777" w:rsidR="00B64BF5" w:rsidRPr="00577A90" w:rsidRDefault="00B64BF5" w:rsidP="00577A90">
      <w:pPr>
        <w:shd w:val="clear" w:color="auto" w:fill="FFFFFF"/>
        <w:suppressAutoHyphens w:val="0"/>
        <w:spacing w:before="90" w:after="90"/>
        <w:ind w:firstLine="708"/>
        <w:jc w:val="both"/>
        <w:rPr>
          <w:rFonts w:ascii="Minion Pro" w:hAnsi="Minion Pro"/>
          <w:bCs/>
          <w:sz w:val="24"/>
          <w:szCs w:val="24"/>
        </w:rPr>
      </w:pPr>
    </w:p>
    <w:p w14:paraId="7F9BF497" w14:textId="4F11538E" w:rsidR="00E90969" w:rsidRPr="002707A5" w:rsidRDefault="005C6F54" w:rsidP="00A13DA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Minion Pro SmBd Capt" w:hAnsi="Minion Pro SmBd Capt"/>
          <w:b/>
          <w:bCs/>
          <w:sz w:val="28"/>
          <w:szCs w:val="28"/>
        </w:rPr>
      </w:pPr>
      <w:r>
        <w:rPr>
          <w:rFonts w:ascii="Minion Pro SmBd Capt" w:hAnsi="Minion Pro SmBd Capt"/>
          <w:b/>
          <w:bCs/>
          <w:sz w:val="28"/>
          <w:szCs w:val="28"/>
        </w:rPr>
        <w:lastRenderedPageBreak/>
        <w:t xml:space="preserve"> </w:t>
      </w:r>
      <w:r w:rsidR="009C18A0" w:rsidRPr="002707A5">
        <w:rPr>
          <w:rFonts w:ascii="Minion Pro SmBd Capt" w:hAnsi="Minion Pro SmBd Capt"/>
          <w:b/>
          <w:bCs/>
          <w:sz w:val="28"/>
          <w:szCs w:val="28"/>
        </w:rPr>
        <w:t>ZAKLJUČAK</w:t>
      </w:r>
    </w:p>
    <w:p w14:paraId="1D0336C0" w14:textId="77777777" w:rsidR="009C18A0" w:rsidRPr="00910620" w:rsidRDefault="009C18A0" w:rsidP="009C18A0">
      <w:pPr>
        <w:spacing w:line="276" w:lineRule="auto"/>
        <w:ind w:firstLine="720"/>
        <w:jc w:val="both"/>
        <w:rPr>
          <w:rFonts w:ascii="Minion Pro" w:hAnsi="Minion Pro"/>
          <w:b/>
          <w:bCs/>
          <w:sz w:val="24"/>
          <w:szCs w:val="24"/>
        </w:rPr>
      </w:pPr>
    </w:p>
    <w:p w14:paraId="1F581AD3" w14:textId="5280E54C" w:rsidR="00B72457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ab/>
        <w:t>Zahvaljujući rezultatima našeg rada, razumijevanju i podršci gradskih struktura vlasti i  Ministarstvu kulture</w:t>
      </w:r>
      <w:r w:rsidR="00E43E23" w:rsidRPr="00910620">
        <w:rPr>
          <w:rFonts w:ascii="Minion Pro" w:hAnsi="Minion Pro"/>
          <w:sz w:val="24"/>
        </w:rPr>
        <w:t xml:space="preserve"> i medija</w:t>
      </w:r>
      <w:r w:rsidRPr="00910620">
        <w:rPr>
          <w:rFonts w:ascii="Minion Pro" w:hAnsi="Minion Pro"/>
          <w:sz w:val="24"/>
        </w:rPr>
        <w:t xml:space="preserve">, naša je </w:t>
      </w:r>
      <w:r w:rsidR="00866D6C" w:rsidRPr="00910620">
        <w:rPr>
          <w:rFonts w:ascii="Minion Pro" w:hAnsi="Minion Pro"/>
          <w:sz w:val="24"/>
        </w:rPr>
        <w:t>Kn</w:t>
      </w:r>
      <w:r w:rsidRPr="00910620">
        <w:rPr>
          <w:rFonts w:ascii="Minion Pro" w:hAnsi="Minion Pro"/>
          <w:sz w:val="24"/>
        </w:rPr>
        <w:t xml:space="preserve">jižnica danas </w:t>
      </w:r>
      <w:r w:rsidR="00E43E23" w:rsidRPr="00910620">
        <w:rPr>
          <w:rFonts w:ascii="Minion Pro" w:hAnsi="Minion Pro"/>
          <w:sz w:val="24"/>
        </w:rPr>
        <w:t xml:space="preserve">lijep, ugodan i dobro opremljen </w:t>
      </w:r>
      <w:r w:rsidRPr="00910620">
        <w:rPr>
          <w:rFonts w:ascii="Minion Pro" w:hAnsi="Minion Pro"/>
          <w:sz w:val="24"/>
        </w:rPr>
        <w:t xml:space="preserve"> prostor.</w:t>
      </w:r>
    </w:p>
    <w:p w14:paraId="625B1A02" w14:textId="49352294" w:rsidR="00A006A3" w:rsidRPr="00910620" w:rsidRDefault="00B72457" w:rsidP="00E43E23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Inovativnim uslugama i programima, kao i svojom kvalitetom</w:t>
      </w:r>
      <w:r w:rsidR="00866D6C" w:rsidRPr="00910620">
        <w:rPr>
          <w:rFonts w:ascii="Minion Pro" w:hAnsi="Minion Pro"/>
          <w:sz w:val="24"/>
        </w:rPr>
        <w:t>,</w:t>
      </w:r>
      <w:r w:rsidRPr="00910620">
        <w:rPr>
          <w:rFonts w:ascii="Minion Pro" w:hAnsi="Minion Pro"/>
          <w:sz w:val="24"/>
        </w:rPr>
        <w:t xml:space="preserve"> pratimo razvoj društva i njegovih potreba.</w:t>
      </w:r>
      <w:r w:rsidR="00FA0367" w:rsidRPr="00910620">
        <w:rPr>
          <w:rFonts w:ascii="Minion Pro" w:hAnsi="Minion Pro"/>
          <w:sz w:val="24"/>
        </w:rPr>
        <w:t xml:space="preserve"> Nastojimo zadovoljiti razne interese, potrebe i želje kor</w:t>
      </w:r>
      <w:r w:rsidR="001B17F8" w:rsidRPr="00910620">
        <w:rPr>
          <w:rFonts w:ascii="Minion Pro" w:hAnsi="Minion Pro"/>
          <w:sz w:val="24"/>
        </w:rPr>
        <w:t>i</w:t>
      </w:r>
      <w:r w:rsidR="00FA0367" w:rsidRPr="00910620">
        <w:rPr>
          <w:rFonts w:ascii="Minion Pro" w:hAnsi="Minion Pro"/>
          <w:sz w:val="24"/>
        </w:rPr>
        <w:t>snika</w:t>
      </w:r>
      <w:r w:rsidR="00E43E23" w:rsidRPr="00910620">
        <w:rPr>
          <w:rFonts w:ascii="Minion Pro" w:hAnsi="Minion Pro"/>
          <w:sz w:val="24"/>
        </w:rPr>
        <w:t>.</w:t>
      </w:r>
    </w:p>
    <w:p w14:paraId="4623EEE1" w14:textId="186931F2" w:rsidR="00A006A3" w:rsidRPr="00910620" w:rsidRDefault="00A006A3" w:rsidP="00E43E23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Cilj nam je da u Knjižnici naši korisnici mogu dobiti  kvalitetnu informaciju, svu potrebnu pomoć i literaturu koju knjižnica našeg profila treba imati, kao i da  pratimo  uglavnom sva nova izdanja. Knjige koje nemamo u Knjižnici našim korisnicima pokušavamo nabaviti putem međuknjižnične posudbe, što nam uglavnom i uspijeva.</w:t>
      </w:r>
    </w:p>
    <w:p w14:paraId="6B900D92" w14:textId="20DFAE2A" w:rsidR="00A006A3" w:rsidRPr="00910620" w:rsidRDefault="00A006A3" w:rsidP="00577A90">
      <w:pPr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Uz to, organiziranjem zanimljivih kulturnih događanja, kao i aktivnosti</w:t>
      </w:r>
      <w:r w:rsidR="009248AE">
        <w:rPr>
          <w:rFonts w:ascii="Minion Pro" w:hAnsi="Minion Pro"/>
          <w:sz w:val="24"/>
        </w:rPr>
        <w:t>ma</w:t>
      </w:r>
      <w:r w:rsidRPr="00910620">
        <w:rPr>
          <w:rFonts w:ascii="Minion Pro" w:hAnsi="Minion Pro"/>
          <w:sz w:val="24"/>
        </w:rPr>
        <w:t xml:space="preserve"> koje potiču čitanje, nasto</w:t>
      </w:r>
      <w:r w:rsidR="00E43E23" w:rsidRPr="00910620">
        <w:rPr>
          <w:rFonts w:ascii="Minion Pro" w:hAnsi="Minion Pro"/>
          <w:sz w:val="24"/>
        </w:rPr>
        <w:t xml:space="preserve">jimo </w:t>
      </w:r>
      <w:r w:rsidRPr="00910620">
        <w:rPr>
          <w:rFonts w:ascii="Minion Pro" w:hAnsi="Minion Pro"/>
          <w:sz w:val="24"/>
        </w:rPr>
        <w:t xml:space="preserve">privući što veći broj članova i povećati interes za knjigu i čitanje. </w:t>
      </w:r>
      <w:r w:rsidRPr="00910620">
        <w:rPr>
          <w:rFonts w:ascii="Minion Pro" w:hAnsi="Minion Pro"/>
          <w:sz w:val="24"/>
        </w:rPr>
        <w:tab/>
        <w:t xml:space="preserve"> </w:t>
      </w:r>
    </w:p>
    <w:p w14:paraId="1E83939C" w14:textId="4FE50AE4" w:rsidR="00E43E23" w:rsidRPr="00910620" w:rsidRDefault="00A006A3" w:rsidP="00577A90">
      <w:pPr>
        <w:spacing w:line="276" w:lineRule="auto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ab/>
        <w:t xml:space="preserve">Sve naše aktivnosti bile su popraćene obavijestima na Facebook stranici, Instagramu i web stranici te na gradskim stranicama. </w:t>
      </w:r>
    </w:p>
    <w:p w14:paraId="20EFDB7B" w14:textId="02FEB5EE" w:rsidR="00A006A3" w:rsidRPr="00910620" w:rsidRDefault="00A006A3" w:rsidP="00E43E23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Na kraju želimo istaknuti odličnu suradnju</w:t>
      </w:r>
      <w:r w:rsidR="00B64BF5">
        <w:rPr>
          <w:rFonts w:ascii="Minion Pro" w:hAnsi="Minion Pro"/>
          <w:sz w:val="24"/>
        </w:rPr>
        <w:t xml:space="preserve"> s</w:t>
      </w:r>
      <w:r w:rsidRPr="00910620">
        <w:rPr>
          <w:rFonts w:ascii="Minion Pro" w:hAnsi="Minion Pro"/>
          <w:sz w:val="24"/>
        </w:rPr>
        <w:t xml:space="preserve"> Muzejom grada Pregrade, mi smo ustanove u istoj zgradi, zajedno o njoj brinemo, organiziramo mnogo zajedničkih događanja, surađujemo i pomažemo jedni drugima. </w:t>
      </w:r>
    </w:p>
    <w:p w14:paraId="44336F64" w14:textId="13132353" w:rsidR="00A006A3" w:rsidRPr="00910620" w:rsidRDefault="00A006A3" w:rsidP="00577A90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Zatim ističemo suradnju</w:t>
      </w:r>
      <w:r w:rsidR="00B64BF5">
        <w:rPr>
          <w:rFonts w:ascii="Minion Pro" w:hAnsi="Minion Pro"/>
          <w:sz w:val="24"/>
        </w:rPr>
        <w:t xml:space="preserve"> s </w:t>
      </w:r>
      <w:r w:rsidRPr="00910620">
        <w:rPr>
          <w:rFonts w:ascii="Minion Pro" w:hAnsi="Minion Pro"/>
          <w:sz w:val="24"/>
        </w:rPr>
        <w:t xml:space="preserve">Osnovnom školom Janka Leskovara, Srednjom školom Pregrada,  </w:t>
      </w:r>
      <w:r w:rsidR="00E43E23" w:rsidRPr="00910620">
        <w:rPr>
          <w:rFonts w:ascii="Minion Pro" w:hAnsi="Minion Pro"/>
          <w:sz w:val="24"/>
        </w:rPr>
        <w:t>D</w:t>
      </w:r>
      <w:r w:rsidRPr="00910620">
        <w:rPr>
          <w:rFonts w:ascii="Minion Pro" w:hAnsi="Minion Pro"/>
          <w:sz w:val="24"/>
        </w:rPr>
        <w:t>ječjim vrtićem “Naša radost”, TZ područja Srce Zagorja, Udrugom umirovljenika, Udrugom kostelskih žena, Klapom Kmeti, Gradskim društvom Crvenog križa,</w:t>
      </w:r>
      <w:r w:rsidR="00350228" w:rsidRPr="00910620">
        <w:rPr>
          <w:rFonts w:ascii="Minion Pro" w:hAnsi="Minion Pro"/>
          <w:sz w:val="24"/>
        </w:rPr>
        <w:t xml:space="preserve"> Glazbenom školom Pregrada</w:t>
      </w:r>
      <w:r w:rsidRPr="00910620">
        <w:rPr>
          <w:rFonts w:ascii="Minion Pro" w:hAnsi="Minion Pro"/>
          <w:sz w:val="24"/>
        </w:rPr>
        <w:t xml:space="preserve"> te svim preostalim  sudionicima kulturnog života u Pregradi</w:t>
      </w:r>
      <w:r w:rsidR="00E43E23" w:rsidRPr="00910620">
        <w:rPr>
          <w:rFonts w:ascii="Minion Pro" w:hAnsi="Minion Pro"/>
          <w:sz w:val="24"/>
        </w:rPr>
        <w:t>,</w:t>
      </w:r>
      <w:r w:rsidR="00350228" w:rsidRPr="00910620">
        <w:rPr>
          <w:rFonts w:ascii="Minion Pro" w:hAnsi="Minion Pro"/>
          <w:sz w:val="24"/>
        </w:rPr>
        <w:t xml:space="preserve"> kao i </w:t>
      </w:r>
      <w:r w:rsidR="00E43E23" w:rsidRPr="00910620">
        <w:rPr>
          <w:rFonts w:ascii="Minion Pro" w:hAnsi="Minion Pro"/>
          <w:sz w:val="24"/>
        </w:rPr>
        <w:t xml:space="preserve"> s </w:t>
      </w:r>
      <w:r w:rsidR="00350228" w:rsidRPr="00910620">
        <w:rPr>
          <w:rFonts w:ascii="Minion Pro" w:hAnsi="Minion Pro"/>
          <w:sz w:val="24"/>
        </w:rPr>
        <w:t>mnogim pojedincima.</w:t>
      </w:r>
    </w:p>
    <w:p w14:paraId="582072D1" w14:textId="598F28CF" w:rsidR="00E90969" w:rsidRPr="00910620" w:rsidRDefault="00E90969" w:rsidP="003D2798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Uvjereni smo da naša </w:t>
      </w:r>
      <w:r w:rsidR="00834D13" w:rsidRPr="00910620">
        <w:rPr>
          <w:rFonts w:ascii="Minion Pro" w:hAnsi="Minion Pro"/>
          <w:sz w:val="24"/>
        </w:rPr>
        <w:t>K</w:t>
      </w:r>
      <w:r w:rsidRPr="00910620">
        <w:rPr>
          <w:rFonts w:ascii="Minion Pro" w:hAnsi="Minion Pro"/>
          <w:sz w:val="24"/>
        </w:rPr>
        <w:t>njižnica u potpunosti ispunjava svoju svrhu, a to je podizanje razine opće izobrazbe, obaviještenosti i kulture, poticanje stručnog i znanstvenog rada te osobne kreativnosti, posebice kod djece. Uz prostor, građu, programe i osoblje</w:t>
      </w:r>
      <w:r w:rsidR="00215CA4" w:rsidRPr="00910620">
        <w:rPr>
          <w:rFonts w:ascii="Minion Pro" w:hAnsi="Minion Pro"/>
          <w:sz w:val="24"/>
        </w:rPr>
        <w:t>,</w:t>
      </w:r>
      <w:r w:rsidRPr="00910620">
        <w:rPr>
          <w:rFonts w:ascii="Minion Pro" w:hAnsi="Minion Pro"/>
          <w:sz w:val="24"/>
        </w:rPr>
        <w:t xml:space="preserve"> </w:t>
      </w:r>
      <w:r w:rsidR="00834D13" w:rsidRPr="00910620">
        <w:rPr>
          <w:rFonts w:ascii="Minion Pro" w:hAnsi="Minion Pro"/>
          <w:sz w:val="24"/>
        </w:rPr>
        <w:t>K</w:t>
      </w:r>
      <w:r w:rsidRPr="00910620">
        <w:rPr>
          <w:rFonts w:ascii="Minion Pro" w:hAnsi="Minion Pro"/>
          <w:sz w:val="24"/>
        </w:rPr>
        <w:t>njižnica je postala mjesto ugodnog druženja, dobrih ideja, suradnje i uzajamnosti.</w:t>
      </w:r>
    </w:p>
    <w:p w14:paraId="6144A3A3" w14:textId="295759EB" w:rsidR="00141687" w:rsidRPr="00910620" w:rsidRDefault="00141687" w:rsidP="003D2798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6FE18FEB" w14:textId="3DE1DBC1" w:rsidR="00E90969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</w:t>
      </w:r>
    </w:p>
    <w:p w14:paraId="3B5B1BF7" w14:textId="1B572ABF" w:rsidR="00EB63F8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                                                                         </w:t>
      </w:r>
      <w:r w:rsidR="003D2798" w:rsidRPr="00910620">
        <w:rPr>
          <w:rFonts w:ascii="Minion Pro" w:hAnsi="Minion Pro"/>
          <w:sz w:val="24"/>
        </w:rPr>
        <w:t xml:space="preserve">                       </w:t>
      </w:r>
    </w:p>
    <w:p w14:paraId="314C944B" w14:textId="77777777" w:rsidR="00B3549E" w:rsidRPr="00910620" w:rsidRDefault="00B3549E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61E1D89C" w14:textId="7795FBAD" w:rsidR="00E90969" w:rsidRPr="00910620" w:rsidRDefault="003D2798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                                                                                             </w:t>
      </w:r>
      <w:r w:rsidR="00EB63F8" w:rsidRPr="00910620">
        <w:rPr>
          <w:rFonts w:ascii="Minion Pro" w:hAnsi="Minion Pro"/>
          <w:sz w:val="24"/>
        </w:rPr>
        <w:t xml:space="preserve"> </w:t>
      </w:r>
      <w:r w:rsidR="00E90969" w:rsidRPr="00910620">
        <w:rPr>
          <w:rFonts w:ascii="Minion Pro" w:hAnsi="Minion Pro"/>
          <w:sz w:val="24"/>
        </w:rPr>
        <w:t xml:space="preserve">   Ravnateljica</w:t>
      </w:r>
    </w:p>
    <w:p w14:paraId="303FD0EF" w14:textId="77777777" w:rsidR="003D2798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</w:t>
      </w:r>
      <w:r w:rsidR="002241AB" w:rsidRPr="00910620">
        <w:rPr>
          <w:rFonts w:ascii="Minion Pro" w:hAnsi="Minion Pro"/>
          <w:sz w:val="24"/>
        </w:rPr>
        <w:t xml:space="preserve">   </w:t>
      </w:r>
      <w:r w:rsidR="003D2798" w:rsidRPr="00910620">
        <w:rPr>
          <w:rFonts w:ascii="Minion Pro" w:hAnsi="Minion Pro"/>
          <w:sz w:val="24"/>
        </w:rPr>
        <w:t xml:space="preserve">                                                                                 </w:t>
      </w:r>
      <w:r w:rsidR="006264B1" w:rsidRPr="00910620">
        <w:rPr>
          <w:rFonts w:ascii="Minion Pro" w:hAnsi="Minion Pro"/>
          <w:sz w:val="24"/>
        </w:rPr>
        <w:t xml:space="preserve">      </w:t>
      </w:r>
    </w:p>
    <w:p w14:paraId="1802C6E9" w14:textId="1BE0FF04" w:rsidR="002555F8" w:rsidRDefault="003D2798" w:rsidP="00DF2E85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                                                                                </w:t>
      </w:r>
      <w:r w:rsidR="006264B1" w:rsidRPr="00910620">
        <w:rPr>
          <w:rFonts w:ascii="Minion Pro" w:hAnsi="Minion Pro"/>
          <w:sz w:val="24"/>
        </w:rPr>
        <w:t xml:space="preserve"> Draženka Gret</w:t>
      </w:r>
      <w:r w:rsidR="006555D5" w:rsidRPr="00910620">
        <w:rPr>
          <w:rFonts w:ascii="Minion Pro" w:hAnsi="Minion Pro"/>
          <w:sz w:val="24"/>
        </w:rPr>
        <w:t>i</w:t>
      </w:r>
      <w:r w:rsidR="006264B1" w:rsidRPr="00910620">
        <w:rPr>
          <w:rFonts w:ascii="Minion Pro" w:hAnsi="Minion Pro"/>
          <w:sz w:val="24"/>
        </w:rPr>
        <w:t>ć, dipl. knjižničar</w:t>
      </w:r>
    </w:p>
    <w:p w14:paraId="21A3EA9C" w14:textId="77777777" w:rsidR="00DF2E85" w:rsidRPr="00910620" w:rsidRDefault="00DF2E85" w:rsidP="00DF2E85">
      <w:pPr>
        <w:spacing w:line="276" w:lineRule="auto"/>
        <w:jc w:val="both"/>
        <w:rPr>
          <w:rFonts w:ascii="Minion Pro" w:hAnsi="Minion Pro"/>
          <w:sz w:val="24"/>
        </w:rPr>
      </w:pPr>
    </w:p>
    <w:p w14:paraId="1D759364" w14:textId="4F14EBCF" w:rsidR="00D12C7F" w:rsidRPr="00910620" w:rsidRDefault="00D12C7F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021D5077" w14:textId="7BB5E8AA" w:rsidR="00B3549E" w:rsidRPr="00910620" w:rsidRDefault="006555D5" w:rsidP="00350228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K</w:t>
      </w:r>
      <w:r w:rsidR="00D12C7F" w:rsidRPr="00910620">
        <w:rPr>
          <w:rFonts w:ascii="Minion Pro" w:hAnsi="Minion Pro"/>
          <w:sz w:val="24"/>
        </w:rPr>
        <w:t>LASA</w:t>
      </w:r>
      <w:r w:rsidRPr="00910620">
        <w:rPr>
          <w:rFonts w:ascii="Minion Pro" w:hAnsi="Minion Pro"/>
          <w:sz w:val="24"/>
        </w:rPr>
        <w:t xml:space="preserve">: </w:t>
      </w:r>
      <w:r w:rsidR="008E5C7F" w:rsidRPr="00910620">
        <w:rPr>
          <w:rFonts w:ascii="Minion Pro" w:hAnsi="Minion Pro"/>
          <w:sz w:val="24"/>
        </w:rPr>
        <w:t>611-01/</w:t>
      </w:r>
      <w:r w:rsidR="00840BD8">
        <w:rPr>
          <w:rFonts w:ascii="Minion Pro" w:hAnsi="Minion Pro"/>
          <w:sz w:val="24"/>
        </w:rPr>
        <w:t>2</w:t>
      </w:r>
      <w:r w:rsidR="00D82D70">
        <w:rPr>
          <w:rFonts w:ascii="Minion Pro" w:hAnsi="Minion Pro"/>
          <w:sz w:val="24"/>
        </w:rPr>
        <w:t>3-02/01</w:t>
      </w:r>
    </w:p>
    <w:p w14:paraId="39A4884C" w14:textId="2DDDADAB" w:rsidR="009C18A0" w:rsidRPr="00910620" w:rsidRDefault="003813C2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U</w:t>
      </w:r>
      <w:r w:rsidR="00482BD3" w:rsidRPr="00910620">
        <w:rPr>
          <w:rFonts w:ascii="Minion Pro" w:hAnsi="Minion Pro"/>
          <w:sz w:val="24"/>
        </w:rPr>
        <w:t>RBROJ</w:t>
      </w:r>
      <w:r w:rsidRPr="00910620">
        <w:rPr>
          <w:rFonts w:ascii="Minion Pro" w:hAnsi="Minion Pro"/>
          <w:sz w:val="24"/>
        </w:rPr>
        <w:t>: 2214</w:t>
      </w:r>
      <w:r w:rsidR="00350228" w:rsidRPr="00910620">
        <w:rPr>
          <w:rFonts w:ascii="Minion Pro" w:hAnsi="Minion Pro"/>
          <w:sz w:val="24"/>
        </w:rPr>
        <w:t>-1-380-2</w:t>
      </w:r>
      <w:r w:rsidR="00486C44">
        <w:rPr>
          <w:rFonts w:ascii="Minion Pro" w:hAnsi="Minion Pro"/>
          <w:sz w:val="24"/>
        </w:rPr>
        <w:t>3</w:t>
      </w:r>
      <w:r w:rsidR="00350228" w:rsidRPr="00910620">
        <w:rPr>
          <w:rFonts w:ascii="Minion Pro" w:hAnsi="Minion Pro"/>
          <w:sz w:val="24"/>
        </w:rPr>
        <w:t>-</w:t>
      </w:r>
      <w:r w:rsidRPr="00910620">
        <w:rPr>
          <w:rFonts w:ascii="Minion Pro" w:hAnsi="Minion Pro"/>
          <w:sz w:val="24"/>
        </w:rPr>
        <w:t>1</w:t>
      </w:r>
    </w:p>
    <w:p w14:paraId="4E379C33" w14:textId="787C3607" w:rsidR="00F9691E" w:rsidRPr="00910620" w:rsidRDefault="00C20F3D" w:rsidP="00D82D70">
      <w:pPr>
        <w:spacing w:line="276" w:lineRule="auto"/>
        <w:jc w:val="both"/>
        <w:rPr>
          <w:rFonts w:ascii="Minion Pro" w:hAnsi="Minion Pro"/>
        </w:rPr>
      </w:pPr>
      <w:r w:rsidRPr="00910620">
        <w:rPr>
          <w:rFonts w:ascii="Minion Pro" w:hAnsi="Minion Pro"/>
          <w:sz w:val="24"/>
        </w:rPr>
        <w:t xml:space="preserve">Pregrada, </w:t>
      </w:r>
      <w:r w:rsidR="00D82D70">
        <w:rPr>
          <w:rFonts w:ascii="Minion Pro" w:hAnsi="Minion Pro"/>
          <w:sz w:val="24"/>
        </w:rPr>
        <w:t>6</w:t>
      </w:r>
      <w:r w:rsidR="00D12C7F" w:rsidRPr="00910620">
        <w:rPr>
          <w:rFonts w:ascii="Minion Pro" w:hAnsi="Minion Pro"/>
          <w:sz w:val="24"/>
        </w:rPr>
        <w:t xml:space="preserve">. </w:t>
      </w:r>
      <w:r w:rsidR="00E75FDA">
        <w:rPr>
          <w:rFonts w:ascii="Minion Pro" w:hAnsi="Minion Pro"/>
          <w:sz w:val="24"/>
        </w:rPr>
        <w:t>ožujka</w:t>
      </w:r>
      <w:r w:rsidR="00D12C7F" w:rsidRPr="00910620">
        <w:rPr>
          <w:rFonts w:ascii="Minion Pro" w:hAnsi="Minion Pro"/>
          <w:sz w:val="24"/>
        </w:rPr>
        <w:t xml:space="preserve"> </w:t>
      </w:r>
      <w:r w:rsidR="00D82D70">
        <w:rPr>
          <w:rFonts w:ascii="Minion Pro" w:hAnsi="Minion Pro"/>
          <w:sz w:val="24"/>
        </w:rPr>
        <w:t>2023.</w:t>
      </w:r>
    </w:p>
    <w:sectPr w:rsidR="00F9691E" w:rsidRPr="00910620" w:rsidSect="00676D17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F084" w14:textId="77777777" w:rsidR="00841DEB" w:rsidRDefault="00841DEB" w:rsidP="00841A63">
      <w:r>
        <w:separator/>
      </w:r>
    </w:p>
  </w:endnote>
  <w:endnote w:type="continuationSeparator" w:id="0">
    <w:p w14:paraId="024936E5" w14:textId="77777777" w:rsidR="00841DEB" w:rsidRDefault="00841DEB" w:rsidP="0084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Minion Pro SmBd Capt">
    <w:panose1 w:val="020406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459322"/>
      <w:docPartObj>
        <w:docPartGallery w:val="Page Numbers (Bottom of Page)"/>
        <w:docPartUnique/>
      </w:docPartObj>
    </w:sdtPr>
    <w:sdtContent>
      <w:p w14:paraId="18969718" w14:textId="01D9C580" w:rsidR="00676D17" w:rsidRDefault="00676D1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7FA56B" w14:textId="77777777" w:rsidR="00676D17" w:rsidRDefault="00676D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98EF" w14:textId="77777777" w:rsidR="00841DEB" w:rsidRDefault="00841DEB" w:rsidP="00841A63">
      <w:r>
        <w:separator/>
      </w:r>
    </w:p>
  </w:footnote>
  <w:footnote w:type="continuationSeparator" w:id="0">
    <w:p w14:paraId="7CE26EE8" w14:textId="77777777" w:rsidR="00841DEB" w:rsidRDefault="00841DEB" w:rsidP="0084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79C12E8"/>
    <w:multiLevelType w:val="hybridMultilevel"/>
    <w:tmpl w:val="F46EA784"/>
    <w:lvl w:ilvl="0" w:tplc="905EF202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A2E72"/>
    <w:multiLevelType w:val="hybridMultilevel"/>
    <w:tmpl w:val="4A921906"/>
    <w:lvl w:ilvl="0" w:tplc="E54060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7BD0"/>
    <w:multiLevelType w:val="hybridMultilevel"/>
    <w:tmpl w:val="E152B39C"/>
    <w:lvl w:ilvl="0" w:tplc="63BC838A">
      <w:start w:val="3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C4873FF"/>
    <w:multiLevelType w:val="hybridMultilevel"/>
    <w:tmpl w:val="D47AD6AA"/>
    <w:lvl w:ilvl="0" w:tplc="25C0BF42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1DFD"/>
    <w:multiLevelType w:val="hybridMultilevel"/>
    <w:tmpl w:val="5220FE4A"/>
    <w:lvl w:ilvl="0" w:tplc="630E901E">
      <w:start w:val="4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06C5405"/>
    <w:multiLevelType w:val="hybridMultilevel"/>
    <w:tmpl w:val="02E4619C"/>
    <w:lvl w:ilvl="0" w:tplc="F330144E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D168E"/>
    <w:multiLevelType w:val="hybridMultilevel"/>
    <w:tmpl w:val="7EE20AA8"/>
    <w:lvl w:ilvl="0" w:tplc="D95638C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pStyle w:val="Naslov2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pStyle w:val="Naslov4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A31D96"/>
    <w:multiLevelType w:val="hybridMultilevel"/>
    <w:tmpl w:val="4644ED78"/>
    <w:lvl w:ilvl="0" w:tplc="6D06F4F0">
      <w:start w:val="4"/>
      <w:numFmt w:val="upperLetter"/>
      <w:lvlText w:val="%1)"/>
      <w:lvlJc w:val="left"/>
      <w:pPr>
        <w:ind w:left="1140" w:hanging="360"/>
      </w:pPr>
    </w:lvl>
    <w:lvl w:ilvl="1" w:tplc="041A0019">
      <w:start w:val="1"/>
      <w:numFmt w:val="lowerLetter"/>
      <w:lvlText w:val="%2."/>
      <w:lvlJc w:val="left"/>
      <w:pPr>
        <w:ind w:left="1860" w:hanging="360"/>
      </w:pPr>
    </w:lvl>
    <w:lvl w:ilvl="2" w:tplc="041A001B">
      <w:start w:val="1"/>
      <w:numFmt w:val="lowerRoman"/>
      <w:lvlText w:val="%3."/>
      <w:lvlJc w:val="right"/>
      <w:pPr>
        <w:ind w:left="2580" w:hanging="180"/>
      </w:pPr>
    </w:lvl>
    <w:lvl w:ilvl="3" w:tplc="041A000F">
      <w:start w:val="1"/>
      <w:numFmt w:val="decimal"/>
      <w:lvlText w:val="%4."/>
      <w:lvlJc w:val="left"/>
      <w:pPr>
        <w:ind w:left="3300" w:hanging="360"/>
      </w:pPr>
    </w:lvl>
    <w:lvl w:ilvl="4" w:tplc="041A0019">
      <w:start w:val="1"/>
      <w:numFmt w:val="lowerLetter"/>
      <w:lvlText w:val="%5."/>
      <w:lvlJc w:val="left"/>
      <w:pPr>
        <w:ind w:left="4020" w:hanging="360"/>
      </w:pPr>
    </w:lvl>
    <w:lvl w:ilvl="5" w:tplc="041A001B">
      <w:start w:val="1"/>
      <w:numFmt w:val="lowerRoman"/>
      <w:lvlText w:val="%6."/>
      <w:lvlJc w:val="right"/>
      <w:pPr>
        <w:ind w:left="4740" w:hanging="180"/>
      </w:pPr>
    </w:lvl>
    <w:lvl w:ilvl="6" w:tplc="041A000F">
      <w:start w:val="1"/>
      <w:numFmt w:val="decimal"/>
      <w:lvlText w:val="%7."/>
      <w:lvlJc w:val="left"/>
      <w:pPr>
        <w:ind w:left="5460" w:hanging="360"/>
      </w:pPr>
    </w:lvl>
    <w:lvl w:ilvl="7" w:tplc="041A0019">
      <w:start w:val="1"/>
      <w:numFmt w:val="lowerLetter"/>
      <w:lvlText w:val="%8."/>
      <w:lvlJc w:val="left"/>
      <w:pPr>
        <w:ind w:left="6180" w:hanging="360"/>
      </w:pPr>
    </w:lvl>
    <w:lvl w:ilvl="8" w:tplc="041A001B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3F830CF"/>
    <w:multiLevelType w:val="hybridMultilevel"/>
    <w:tmpl w:val="00CAC660"/>
    <w:lvl w:ilvl="0" w:tplc="6530602C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30DAF"/>
    <w:multiLevelType w:val="hybridMultilevel"/>
    <w:tmpl w:val="7F6A6F64"/>
    <w:lvl w:ilvl="0" w:tplc="9D1CE9B6">
      <w:start w:val="1"/>
      <w:numFmt w:val="upperLetter"/>
      <w:lvlText w:val="%1)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3B21017"/>
    <w:multiLevelType w:val="hybridMultilevel"/>
    <w:tmpl w:val="3E06C764"/>
    <w:lvl w:ilvl="0" w:tplc="7CC2A428">
      <w:start w:val="3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79506C"/>
    <w:multiLevelType w:val="hybridMultilevel"/>
    <w:tmpl w:val="AF0A9BF6"/>
    <w:lvl w:ilvl="0" w:tplc="13E6BF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097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5389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7691425">
    <w:abstractNumId w:val="1"/>
  </w:num>
  <w:num w:numId="4" w16cid:durableId="26492041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831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81976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37153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4826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725790">
    <w:abstractNumId w:val="7"/>
  </w:num>
  <w:num w:numId="10" w16cid:durableId="20861290">
    <w:abstractNumId w:val="9"/>
  </w:num>
  <w:num w:numId="11" w16cid:durableId="1636834887">
    <w:abstractNumId w:val="8"/>
  </w:num>
  <w:num w:numId="12" w16cid:durableId="1117917973">
    <w:abstractNumId w:val="15"/>
  </w:num>
  <w:num w:numId="13" w16cid:durableId="693651073">
    <w:abstractNumId w:val="16"/>
  </w:num>
  <w:num w:numId="14" w16cid:durableId="228275328">
    <w:abstractNumId w:val="10"/>
  </w:num>
  <w:num w:numId="15" w16cid:durableId="554777279">
    <w:abstractNumId w:val="6"/>
  </w:num>
  <w:num w:numId="16" w16cid:durableId="2072457336">
    <w:abstractNumId w:val="13"/>
  </w:num>
  <w:num w:numId="17" w16cid:durableId="890726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69"/>
    <w:rsid w:val="00000F52"/>
    <w:rsid w:val="0000690A"/>
    <w:rsid w:val="00015BB4"/>
    <w:rsid w:val="00016361"/>
    <w:rsid w:val="00017D59"/>
    <w:rsid w:val="00025848"/>
    <w:rsid w:val="000311E7"/>
    <w:rsid w:val="00031FFA"/>
    <w:rsid w:val="00032E2D"/>
    <w:rsid w:val="00034168"/>
    <w:rsid w:val="000362EA"/>
    <w:rsid w:val="00036B99"/>
    <w:rsid w:val="00037334"/>
    <w:rsid w:val="000378B8"/>
    <w:rsid w:val="000403F2"/>
    <w:rsid w:val="0004093D"/>
    <w:rsid w:val="000446CC"/>
    <w:rsid w:val="00046556"/>
    <w:rsid w:val="0005057A"/>
    <w:rsid w:val="00056A9E"/>
    <w:rsid w:val="00057F8D"/>
    <w:rsid w:val="00061C79"/>
    <w:rsid w:val="00062FBA"/>
    <w:rsid w:val="00067385"/>
    <w:rsid w:val="00067A07"/>
    <w:rsid w:val="000709E0"/>
    <w:rsid w:val="00071F02"/>
    <w:rsid w:val="00072EA9"/>
    <w:rsid w:val="000739E4"/>
    <w:rsid w:val="000746A9"/>
    <w:rsid w:val="00081784"/>
    <w:rsid w:val="00081FF0"/>
    <w:rsid w:val="00087FD0"/>
    <w:rsid w:val="00091C7B"/>
    <w:rsid w:val="00091E89"/>
    <w:rsid w:val="00092FF0"/>
    <w:rsid w:val="000930F8"/>
    <w:rsid w:val="0009645F"/>
    <w:rsid w:val="00097864"/>
    <w:rsid w:val="000978EE"/>
    <w:rsid w:val="000A18FE"/>
    <w:rsid w:val="000A2BBE"/>
    <w:rsid w:val="000A3181"/>
    <w:rsid w:val="000A4F41"/>
    <w:rsid w:val="000A55F4"/>
    <w:rsid w:val="000A7DD0"/>
    <w:rsid w:val="000B28B5"/>
    <w:rsid w:val="000C1A60"/>
    <w:rsid w:val="000C2174"/>
    <w:rsid w:val="000C3F46"/>
    <w:rsid w:val="000C47AE"/>
    <w:rsid w:val="000C5CDF"/>
    <w:rsid w:val="000C67F3"/>
    <w:rsid w:val="000D0E17"/>
    <w:rsid w:val="000D1A53"/>
    <w:rsid w:val="000D59CB"/>
    <w:rsid w:val="000D690E"/>
    <w:rsid w:val="000D76A9"/>
    <w:rsid w:val="000E33AA"/>
    <w:rsid w:val="000F0342"/>
    <w:rsid w:val="000F0D53"/>
    <w:rsid w:val="000F4785"/>
    <w:rsid w:val="000F53D3"/>
    <w:rsid w:val="00100EF0"/>
    <w:rsid w:val="00101DE9"/>
    <w:rsid w:val="001059A2"/>
    <w:rsid w:val="00105B6E"/>
    <w:rsid w:val="0011141C"/>
    <w:rsid w:val="001140C8"/>
    <w:rsid w:val="00115178"/>
    <w:rsid w:val="00122111"/>
    <w:rsid w:val="00124BDE"/>
    <w:rsid w:val="00126005"/>
    <w:rsid w:val="00127BAD"/>
    <w:rsid w:val="001345CA"/>
    <w:rsid w:val="00137CE2"/>
    <w:rsid w:val="0014118F"/>
    <w:rsid w:val="00141687"/>
    <w:rsid w:val="0014226D"/>
    <w:rsid w:val="00144D3B"/>
    <w:rsid w:val="0014635A"/>
    <w:rsid w:val="00147A65"/>
    <w:rsid w:val="0015088E"/>
    <w:rsid w:val="0015308E"/>
    <w:rsid w:val="0015344D"/>
    <w:rsid w:val="001535C7"/>
    <w:rsid w:val="00155CBC"/>
    <w:rsid w:val="00156135"/>
    <w:rsid w:val="00166F91"/>
    <w:rsid w:val="00170A72"/>
    <w:rsid w:val="00170A98"/>
    <w:rsid w:val="00171CB1"/>
    <w:rsid w:val="0017296A"/>
    <w:rsid w:val="00172A5C"/>
    <w:rsid w:val="00172D01"/>
    <w:rsid w:val="00177D62"/>
    <w:rsid w:val="00181400"/>
    <w:rsid w:val="0018167F"/>
    <w:rsid w:val="00182FFF"/>
    <w:rsid w:val="0018399D"/>
    <w:rsid w:val="00187C28"/>
    <w:rsid w:val="00192F97"/>
    <w:rsid w:val="00195208"/>
    <w:rsid w:val="00195A49"/>
    <w:rsid w:val="001A0C9C"/>
    <w:rsid w:val="001A0DCB"/>
    <w:rsid w:val="001A2DFF"/>
    <w:rsid w:val="001A37FE"/>
    <w:rsid w:val="001A5ACC"/>
    <w:rsid w:val="001B08CD"/>
    <w:rsid w:val="001B17F8"/>
    <w:rsid w:val="001B2DB7"/>
    <w:rsid w:val="001B6D3B"/>
    <w:rsid w:val="001C03D2"/>
    <w:rsid w:val="001C0E4B"/>
    <w:rsid w:val="001C2D8D"/>
    <w:rsid w:val="001C634D"/>
    <w:rsid w:val="001D1F0B"/>
    <w:rsid w:val="001D3944"/>
    <w:rsid w:val="001E01FC"/>
    <w:rsid w:val="001E0D3E"/>
    <w:rsid w:val="001E1C0D"/>
    <w:rsid w:val="001E2795"/>
    <w:rsid w:val="001E3240"/>
    <w:rsid w:val="001E42A8"/>
    <w:rsid w:val="001E59F1"/>
    <w:rsid w:val="001E5B7D"/>
    <w:rsid w:val="001E749B"/>
    <w:rsid w:val="001F052B"/>
    <w:rsid w:val="001F0934"/>
    <w:rsid w:val="001F0F1E"/>
    <w:rsid w:val="001F335B"/>
    <w:rsid w:val="001F4AAB"/>
    <w:rsid w:val="001F697B"/>
    <w:rsid w:val="00201404"/>
    <w:rsid w:val="00204D15"/>
    <w:rsid w:val="00210468"/>
    <w:rsid w:val="00213726"/>
    <w:rsid w:val="00215920"/>
    <w:rsid w:val="00215CA4"/>
    <w:rsid w:val="00217EF6"/>
    <w:rsid w:val="002241AB"/>
    <w:rsid w:val="0023103E"/>
    <w:rsid w:val="00231988"/>
    <w:rsid w:val="00232EA4"/>
    <w:rsid w:val="00234E69"/>
    <w:rsid w:val="00235A58"/>
    <w:rsid w:val="00235D1D"/>
    <w:rsid w:val="0023751B"/>
    <w:rsid w:val="00240106"/>
    <w:rsid w:val="0024016C"/>
    <w:rsid w:val="0025014D"/>
    <w:rsid w:val="00250997"/>
    <w:rsid w:val="00250EEC"/>
    <w:rsid w:val="002555F8"/>
    <w:rsid w:val="002576E0"/>
    <w:rsid w:val="00257C85"/>
    <w:rsid w:val="00262743"/>
    <w:rsid w:val="00262DF1"/>
    <w:rsid w:val="00265AF5"/>
    <w:rsid w:val="00265E33"/>
    <w:rsid w:val="002707A5"/>
    <w:rsid w:val="00271A3E"/>
    <w:rsid w:val="0027486B"/>
    <w:rsid w:val="002760E5"/>
    <w:rsid w:val="00276290"/>
    <w:rsid w:val="00277375"/>
    <w:rsid w:val="002800E4"/>
    <w:rsid w:val="00282CFF"/>
    <w:rsid w:val="00284D5A"/>
    <w:rsid w:val="002906B7"/>
    <w:rsid w:val="002959D3"/>
    <w:rsid w:val="002A0233"/>
    <w:rsid w:val="002A02F4"/>
    <w:rsid w:val="002A0F73"/>
    <w:rsid w:val="002A15F4"/>
    <w:rsid w:val="002A1CC1"/>
    <w:rsid w:val="002A3EE1"/>
    <w:rsid w:val="002A4AE9"/>
    <w:rsid w:val="002A6148"/>
    <w:rsid w:val="002B07CD"/>
    <w:rsid w:val="002B4392"/>
    <w:rsid w:val="002B5289"/>
    <w:rsid w:val="002B5513"/>
    <w:rsid w:val="002B6D4B"/>
    <w:rsid w:val="002B751B"/>
    <w:rsid w:val="002C0489"/>
    <w:rsid w:val="002C16CF"/>
    <w:rsid w:val="002C4234"/>
    <w:rsid w:val="002C677F"/>
    <w:rsid w:val="002C6D18"/>
    <w:rsid w:val="002D077F"/>
    <w:rsid w:val="002D65CE"/>
    <w:rsid w:val="002E2800"/>
    <w:rsid w:val="002E37F3"/>
    <w:rsid w:val="002E5EC5"/>
    <w:rsid w:val="002E68C6"/>
    <w:rsid w:val="002F07A3"/>
    <w:rsid w:val="002F39BE"/>
    <w:rsid w:val="002F3A8D"/>
    <w:rsid w:val="002F6898"/>
    <w:rsid w:val="003010B2"/>
    <w:rsid w:val="00301804"/>
    <w:rsid w:val="00302F0D"/>
    <w:rsid w:val="003078BC"/>
    <w:rsid w:val="00313350"/>
    <w:rsid w:val="00313F6D"/>
    <w:rsid w:val="003149DE"/>
    <w:rsid w:val="003178AF"/>
    <w:rsid w:val="003207D7"/>
    <w:rsid w:val="0032116B"/>
    <w:rsid w:val="00325CBB"/>
    <w:rsid w:val="00330102"/>
    <w:rsid w:val="00330E3C"/>
    <w:rsid w:val="00332323"/>
    <w:rsid w:val="0033323E"/>
    <w:rsid w:val="0033345A"/>
    <w:rsid w:val="003378E2"/>
    <w:rsid w:val="003403D8"/>
    <w:rsid w:val="00342DA5"/>
    <w:rsid w:val="0034630A"/>
    <w:rsid w:val="00350228"/>
    <w:rsid w:val="0035405B"/>
    <w:rsid w:val="003553E6"/>
    <w:rsid w:val="00356078"/>
    <w:rsid w:val="003603F0"/>
    <w:rsid w:val="00361F43"/>
    <w:rsid w:val="003662A6"/>
    <w:rsid w:val="0036718D"/>
    <w:rsid w:val="00371EDF"/>
    <w:rsid w:val="003756C9"/>
    <w:rsid w:val="003813C2"/>
    <w:rsid w:val="0038187E"/>
    <w:rsid w:val="0038225E"/>
    <w:rsid w:val="0038418B"/>
    <w:rsid w:val="0038437A"/>
    <w:rsid w:val="00387428"/>
    <w:rsid w:val="00390888"/>
    <w:rsid w:val="00393A50"/>
    <w:rsid w:val="00393ACB"/>
    <w:rsid w:val="003A1962"/>
    <w:rsid w:val="003A379E"/>
    <w:rsid w:val="003A3F2E"/>
    <w:rsid w:val="003A41F4"/>
    <w:rsid w:val="003A6388"/>
    <w:rsid w:val="003A7A3E"/>
    <w:rsid w:val="003B0092"/>
    <w:rsid w:val="003B3BA9"/>
    <w:rsid w:val="003B6BE6"/>
    <w:rsid w:val="003B7001"/>
    <w:rsid w:val="003B7408"/>
    <w:rsid w:val="003C045C"/>
    <w:rsid w:val="003C2E33"/>
    <w:rsid w:val="003C3BD8"/>
    <w:rsid w:val="003C5A7F"/>
    <w:rsid w:val="003C6E62"/>
    <w:rsid w:val="003D105C"/>
    <w:rsid w:val="003D2798"/>
    <w:rsid w:val="003D3B6A"/>
    <w:rsid w:val="003D4321"/>
    <w:rsid w:val="003D5B16"/>
    <w:rsid w:val="003D7268"/>
    <w:rsid w:val="003D72C2"/>
    <w:rsid w:val="003E07BA"/>
    <w:rsid w:val="003E090A"/>
    <w:rsid w:val="003E7305"/>
    <w:rsid w:val="003F1230"/>
    <w:rsid w:val="003F2DC2"/>
    <w:rsid w:val="003F4AD6"/>
    <w:rsid w:val="00401E7D"/>
    <w:rsid w:val="00401F87"/>
    <w:rsid w:val="00411CBA"/>
    <w:rsid w:val="00416622"/>
    <w:rsid w:val="00421206"/>
    <w:rsid w:val="004254CC"/>
    <w:rsid w:val="00425725"/>
    <w:rsid w:val="00426B22"/>
    <w:rsid w:val="00426F89"/>
    <w:rsid w:val="00430261"/>
    <w:rsid w:val="00431A29"/>
    <w:rsid w:val="00434D10"/>
    <w:rsid w:val="004363E4"/>
    <w:rsid w:val="00437801"/>
    <w:rsid w:val="004459EB"/>
    <w:rsid w:val="0044697F"/>
    <w:rsid w:val="00447502"/>
    <w:rsid w:val="00447CE9"/>
    <w:rsid w:val="00451BFE"/>
    <w:rsid w:val="00451D16"/>
    <w:rsid w:val="00453CEA"/>
    <w:rsid w:val="00454066"/>
    <w:rsid w:val="00454A06"/>
    <w:rsid w:val="00455542"/>
    <w:rsid w:val="00455CF2"/>
    <w:rsid w:val="004565FE"/>
    <w:rsid w:val="00457218"/>
    <w:rsid w:val="004573CD"/>
    <w:rsid w:val="00461524"/>
    <w:rsid w:val="0046183B"/>
    <w:rsid w:val="0047121F"/>
    <w:rsid w:val="00474324"/>
    <w:rsid w:val="0047654D"/>
    <w:rsid w:val="00476F76"/>
    <w:rsid w:val="004810CA"/>
    <w:rsid w:val="00482BD3"/>
    <w:rsid w:val="00483F23"/>
    <w:rsid w:val="00484BF4"/>
    <w:rsid w:val="00486C44"/>
    <w:rsid w:val="004879B0"/>
    <w:rsid w:val="004900B1"/>
    <w:rsid w:val="00490BFF"/>
    <w:rsid w:val="00495A75"/>
    <w:rsid w:val="00495E57"/>
    <w:rsid w:val="004A21BC"/>
    <w:rsid w:val="004A4785"/>
    <w:rsid w:val="004A789C"/>
    <w:rsid w:val="004B247F"/>
    <w:rsid w:val="004B3AB7"/>
    <w:rsid w:val="004B4624"/>
    <w:rsid w:val="004B5FB6"/>
    <w:rsid w:val="004C2003"/>
    <w:rsid w:val="004C50B5"/>
    <w:rsid w:val="004D0000"/>
    <w:rsid w:val="004E01F1"/>
    <w:rsid w:val="004E5049"/>
    <w:rsid w:val="004E5544"/>
    <w:rsid w:val="004E5ECB"/>
    <w:rsid w:val="004F0061"/>
    <w:rsid w:val="004F1859"/>
    <w:rsid w:val="004F364A"/>
    <w:rsid w:val="004F40AD"/>
    <w:rsid w:val="004F77F4"/>
    <w:rsid w:val="00500103"/>
    <w:rsid w:val="005008FF"/>
    <w:rsid w:val="00502093"/>
    <w:rsid w:val="00504DDF"/>
    <w:rsid w:val="00504E68"/>
    <w:rsid w:val="005078CF"/>
    <w:rsid w:val="00510277"/>
    <w:rsid w:val="00512A8F"/>
    <w:rsid w:val="00514F0C"/>
    <w:rsid w:val="0051715E"/>
    <w:rsid w:val="0052258C"/>
    <w:rsid w:val="00526361"/>
    <w:rsid w:val="00530563"/>
    <w:rsid w:val="00532A80"/>
    <w:rsid w:val="00536FAE"/>
    <w:rsid w:val="00541202"/>
    <w:rsid w:val="005420C1"/>
    <w:rsid w:val="00546670"/>
    <w:rsid w:val="00547666"/>
    <w:rsid w:val="0055257A"/>
    <w:rsid w:val="00557D19"/>
    <w:rsid w:val="00570260"/>
    <w:rsid w:val="00574D95"/>
    <w:rsid w:val="00575527"/>
    <w:rsid w:val="00577A90"/>
    <w:rsid w:val="00577AAD"/>
    <w:rsid w:val="005832C3"/>
    <w:rsid w:val="005856FE"/>
    <w:rsid w:val="005858B6"/>
    <w:rsid w:val="005860A8"/>
    <w:rsid w:val="00586C67"/>
    <w:rsid w:val="00591552"/>
    <w:rsid w:val="00594548"/>
    <w:rsid w:val="00595DE7"/>
    <w:rsid w:val="0059651D"/>
    <w:rsid w:val="005A4FE1"/>
    <w:rsid w:val="005A5EA6"/>
    <w:rsid w:val="005A6AA4"/>
    <w:rsid w:val="005A6ADA"/>
    <w:rsid w:val="005A70FC"/>
    <w:rsid w:val="005A7911"/>
    <w:rsid w:val="005B0F81"/>
    <w:rsid w:val="005B598F"/>
    <w:rsid w:val="005C003A"/>
    <w:rsid w:val="005C07FC"/>
    <w:rsid w:val="005C14AB"/>
    <w:rsid w:val="005C1E9A"/>
    <w:rsid w:val="005C6F54"/>
    <w:rsid w:val="005D0112"/>
    <w:rsid w:val="005D2600"/>
    <w:rsid w:val="005E054A"/>
    <w:rsid w:val="005E1A54"/>
    <w:rsid w:val="005E226C"/>
    <w:rsid w:val="005E29C2"/>
    <w:rsid w:val="005E369F"/>
    <w:rsid w:val="005E43BA"/>
    <w:rsid w:val="005E4EBF"/>
    <w:rsid w:val="005E53F0"/>
    <w:rsid w:val="005F1690"/>
    <w:rsid w:val="005F1ACA"/>
    <w:rsid w:val="005F2539"/>
    <w:rsid w:val="00600307"/>
    <w:rsid w:val="00601E28"/>
    <w:rsid w:val="00602A88"/>
    <w:rsid w:val="0060414F"/>
    <w:rsid w:val="00605075"/>
    <w:rsid w:val="006076D4"/>
    <w:rsid w:val="00610CC8"/>
    <w:rsid w:val="0061370B"/>
    <w:rsid w:val="006139E1"/>
    <w:rsid w:val="00620BFE"/>
    <w:rsid w:val="00623FA4"/>
    <w:rsid w:val="00625876"/>
    <w:rsid w:val="00625E80"/>
    <w:rsid w:val="0062623B"/>
    <w:rsid w:val="006264B1"/>
    <w:rsid w:val="00627F49"/>
    <w:rsid w:val="00630994"/>
    <w:rsid w:val="00633302"/>
    <w:rsid w:val="00634184"/>
    <w:rsid w:val="00634506"/>
    <w:rsid w:val="006422DE"/>
    <w:rsid w:val="00643BB2"/>
    <w:rsid w:val="00644C35"/>
    <w:rsid w:val="006530AB"/>
    <w:rsid w:val="00654389"/>
    <w:rsid w:val="006555D5"/>
    <w:rsid w:val="00657C2B"/>
    <w:rsid w:val="006632A7"/>
    <w:rsid w:val="0067016E"/>
    <w:rsid w:val="00676D17"/>
    <w:rsid w:val="00682986"/>
    <w:rsid w:val="006953CA"/>
    <w:rsid w:val="00696CA2"/>
    <w:rsid w:val="006973E0"/>
    <w:rsid w:val="006A379A"/>
    <w:rsid w:val="006A417D"/>
    <w:rsid w:val="006B1DF9"/>
    <w:rsid w:val="006B21E1"/>
    <w:rsid w:val="006B51AA"/>
    <w:rsid w:val="006B703F"/>
    <w:rsid w:val="006C1D60"/>
    <w:rsid w:val="006C6A04"/>
    <w:rsid w:val="006D3CDD"/>
    <w:rsid w:val="006D7FED"/>
    <w:rsid w:val="006E2119"/>
    <w:rsid w:val="006E2A25"/>
    <w:rsid w:val="006E63C2"/>
    <w:rsid w:val="006E69DA"/>
    <w:rsid w:val="006F0F95"/>
    <w:rsid w:val="006F35A4"/>
    <w:rsid w:val="006F61D5"/>
    <w:rsid w:val="00700D4B"/>
    <w:rsid w:val="00704712"/>
    <w:rsid w:val="007050F0"/>
    <w:rsid w:val="00705ACB"/>
    <w:rsid w:val="00707404"/>
    <w:rsid w:val="00711A02"/>
    <w:rsid w:val="00716A2F"/>
    <w:rsid w:val="00717499"/>
    <w:rsid w:val="00717935"/>
    <w:rsid w:val="00722CFE"/>
    <w:rsid w:val="0072328B"/>
    <w:rsid w:val="00725216"/>
    <w:rsid w:val="007319DD"/>
    <w:rsid w:val="00734B84"/>
    <w:rsid w:val="007369F2"/>
    <w:rsid w:val="00740149"/>
    <w:rsid w:val="007404AD"/>
    <w:rsid w:val="00743172"/>
    <w:rsid w:val="0074345E"/>
    <w:rsid w:val="007461BC"/>
    <w:rsid w:val="00751991"/>
    <w:rsid w:val="00752AA2"/>
    <w:rsid w:val="007543D5"/>
    <w:rsid w:val="00754632"/>
    <w:rsid w:val="00756384"/>
    <w:rsid w:val="007567BE"/>
    <w:rsid w:val="00756F15"/>
    <w:rsid w:val="007610F2"/>
    <w:rsid w:val="007611D7"/>
    <w:rsid w:val="00761E00"/>
    <w:rsid w:val="00761F63"/>
    <w:rsid w:val="00763E3E"/>
    <w:rsid w:val="0076588A"/>
    <w:rsid w:val="00771945"/>
    <w:rsid w:val="00775FDD"/>
    <w:rsid w:val="0078218F"/>
    <w:rsid w:val="007822D6"/>
    <w:rsid w:val="00784874"/>
    <w:rsid w:val="00784A22"/>
    <w:rsid w:val="0078572D"/>
    <w:rsid w:val="00786A9D"/>
    <w:rsid w:val="007A4AE4"/>
    <w:rsid w:val="007A7D46"/>
    <w:rsid w:val="007B472F"/>
    <w:rsid w:val="007B636D"/>
    <w:rsid w:val="007C2A03"/>
    <w:rsid w:val="007C5268"/>
    <w:rsid w:val="007D0CB1"/>
    <w:rsid w:val="007D13F3"/>
    <w:rsid w:val="007D15CB"/>
    <w:rsid w:val="007D1EAF"/>
    <w:rsid w:val="007D275C"/>
    <w:rsid w:val="007D6429"/>
    <w:rsid w:val="007D66A6"/>
    <w:rsid w:val="007D6731"/>
    <w:rsid w:val="007D6B6C"/>
    <w:rsid w:val="007D6FE8"/>
    <w:rsid w:val="007E28FB"/>
    <w:rsid w:val="007E5F2B"/>
    <w:rsid w:val="007E60AC"/>
    <w:rsid w:val="007E66D0"/>
    <w:rsid w:val="007F6709"/>
    <w:rsid w:val="0080302C"/>
    <w:rsid w:val="008063E6"/>
    <w:rsid w:val="00806515"/>
    <w:rsid w:val="00810C50"/>
    <w:rsid w:val="0081209A"/>
    <w:rsid w:val="008136D0"/>
    <w:rsid w:val="008155F9"/>
    <w:rsid w:val="00816B1A"/>
    <w:rsid w:val="0082375B"/>
    <w:rsid w:val="0082660F"/>
    <w:rsid w:val="00834D13"/>
    <w:rsid w:val="0083703D"/>
    <w:rsid w:val="008378FA"/>
    <w:rsid w:val="00837D0F"/>
    <w:rsid w:val="00840BD8"/>
    <w:rsid w:val="00841A63"/>
    <w:rsid w:val="00841DEB"/>
    <w:rsid w:val="008507BB"/>
    <w:rsid w:val="0085153F"/>
    <w:rsid w:val="008521B2"/>
    <w:rsid w:val="008544F1"/>
    <w:rsid w:val="008620C3"/>
    <w:rsid w:val="00866CF7"/>
    <w:rsid w:val="00866D6C"/>
    <w:rsid w:val="008674C6"/>
    <w:rsid w:val="00872D5C"/>
    <w:rsid w:val="00873B1C"/>
    <w:rsid w:val="00880EE3"/>
    <w:rsid w:val="00884DE8"/>
    <w:rsid w:val="00884F16"/>
    <w:rsid w:val="00885D32"/>
    <w:rsid w:val="008869B4"/>
    <w:rsid w:val="00891024"/>
    <w:rsid w:val="00891632"/>
    <w:rsid w:val="00892CAA"/>
    <w:rsid w:val="00892F8F"/>
    <w:rsid w:val="00894ACB"/>
    <w:rsid w:val="00896391"/>
    <w:rsid w:val="00896BEA"/>
    <w:rsid w:val="00897996"/>
    <w:rsid w:val="008A1B77"/>
    <w:rsid w:val="008A340F"/>
    <w:rsid w:val="008A39E8"/>
    <w:rsid w:val="008A5DB3"/>
    <w:rsid w:val="008A74A1"/>
    <w:rsid w:val="008B096D"/>
    <w:rsid w:val="008B0A87"/>
    <w:rsid w:val="008B4598"/>
    <w:rsid w:val="008B45B3"/>
    <w:rsid w:val="008C0549"/>
    <w:rsid w:val="008C065F"/>
    <w:rsid w:val="008C5FBC"/>
    <w:rsid w:val="008C61B8"/>
    <w:rsid w:val="008D5918"/>
    <w:rsid w:val="008E3FEC"/>
    <w:rsid w:val="008E5C7F"/>
    <w:rsid w:val="008F1BF7"/>
    <w:rsid w:val="008F1CB0"/>
    <w:rsid w:val="008F3859"/>
    <w:rsid w:val="008F62DA"/>
    <w:rsid w:val="00906A7E"/>
    <w:rsid w:val="00910620"/>
    <w:rsid w:val="009108CD"/>
    <w:rsid w:val="00913060"/>
    <w:rsid w:val="00913459"/>
    <w:rsid w:val="00917365"/>
    <w:rsid w:val="00922A61"/>
    <w:rsid w:val="00922AEC"/>
    <w:rsid w:val="009243E9"/>
    <w:rsid w:val="00924784"/>
    <w:rsid w:val="009248AE"/>
    <w:rsid w:val="00926074"/>
    <w:rsid w:val="009302B7"/>
    <w:rsid w:val="00930E0E"/>
    <w:rsid w:val="00932D90"/>
    <w:rsid w:val="00932E64"/>
    <w:rsid w:val="009338F2"/>
    <w:rsid w:val="00940C5E"/>
    <w:rsid w:val="00943F72"/>
    <w:rsid w:val="009512FA"/>
    <w:rsid w:val="00954B5D"/>
    <w:rsid w:val="00960359"/>
    <w:rsid w:val="009640E6"/>
    <w:rsid w:val="00971BFF"/>
    <w:rsid w:val="00976FF1"/>
    <w:rsid w:val="00977761"/>
    <w:rsid w:val="0098341A"/>
    <w:rsid w:val="00986014"/>
    <w:rsid w:val="00986A4D"/>
    <w:rsid w:val="00991143"/>
    <w:rsid w:val="00991F2A"/>
    <w:rsid w:val="00995003"/>
    <w:rsid w:val="009A06CA"/>
    <w:rsid w:val="009A261E"/>
    <w:rsid w:val="009A3BAF"/>
    <w:rsid w:val="009A50A1"/>
    <w:rsid w:val="009A52B7"/>
    <w:rsid w:val="009A7A0E"/>
    <w:rsid w:val="009A7EE2"/>
    <w:rsid w:val="009B343D"/>
    <w:rsid w:val="009B677F"/>
    <w:rsid w:val="009B6DA1"/>
    <w:rsid w:val="009C18A0"/>
    <w:rsid w:val="009C2A88"/>
    <w:rsid w:val="009C7B5E"/>
    <w:rsid w:val="009D0128"/>
    <w:rsid w:val="009D2624"/>
    <w:rsid w:val="009D4C0B"/>
    <w:rsid w:val="009D6AB5"/>
    <w:rsid w:val="009D76D4"/>
    <w:rsid w:val="009E17B8"/>
    <w:rsid w:val="009E1E5B"/>
    <w:rsid w:val="009E27A6"/>
    <w:rsid w:val="009E3C72"/>
    <w:rsid w:val="009E43CE"/>
    <w:rsid w:val="009F2F03"/>
    <w:rsid w:val="009F7DB6"/>
    <w:rsid w:val="00A006A3"/>
    <w:rsid w:val="00A007F4"/>
    <w:rsid w:val="00A04BAE"/>
    <w:rsid w:val="00A06D51"/>
    <w:rsid w:val="00A11A56"/>
    <w:rsid w:val="00A1207E"/>
    <w:rsid w:val="00A13DA4"/>
    <w:rsid w:val="00A148C9"/>
    <w:rsid w:val="00A1631B"/>
    <w:rsid w:val="00A16C51"/>
    <w:rsid w:val="00A20AEF"/>
    <w:rsid w:val="00A221CB"/>
    <w:rsid w:val="00A275FC"/>
    <w:rsid w:val="00A32E98"/>
    <w:rsid w:val="00A34BF1"/>
    <w:rsid w:val="00A3572B"/>
    <w:rsid w:val="00A43313"/>
    <w:rsid w:val="00A43D25"/>
    <w:rsid w:val="00A563DC"/>
    <w:rsid w:val="00A5760A"/>
    <w:rsid w:val="00A600ED"/>
    <w:rsid w:val="00A60144"/>
    <w:rsid w:val="00A66FCA"/>
    <w:rsid w:val="00A673FC"/>
    <w:rsid w:val="00A7053D"/>
    <w:rsid w:val="00A715CD"/>
    <w:rsid w:val="00A72356"/>
    <w:rsid w:val="00A742E3"/>
    <w:rsid w:val="00A743C3"/>
    <w:rsid w:val="00A75672"/>
    <w:rsid w:val="00A7666D"/>
    <w:rsid w:val="00A844A6"/>
    <w:rsid w:val="00A853CB"/>
    <w:rsid w:val="00A85E18"/>
    <w:rsid w:val="00A9268F"/>
    <w:rsid w:val="00A94F2D"/>
    <w:rsid w:val="00A95B30"/>
    <w:rsid w:val="00A96531"/>
    <w:rsid w:val="00A97820"/>
    <w:rsid w:val="00AA0CB7"/>
    <w:rsid w:val="00AA33DA"/>
    <w:rsid w:val="00AA50E8"/>
    <w:rsid w:val="00AB0469"/>
    <w:rsid w:val="00AB057A"/>
    <w:rsid w:val="00AB0F4D"/>
    <w:rsid w:val="00AB1112"/>
    <w:rsid w:val="00AB2968"/>
    <w:rsid w:val="00AB3667"/>
    <w:rsid w:val="00AB408A"/>
    <w:rsid w:val="00AB42A4"/>
    <w:rsid w:val="00AB60AB"/>
    <w:rsid w:val="00AC1502"/>
    <w:rsid w:val="00AC3F63"/>
    <w:rsid w:val="00AC47B7"/>
    <w:rsid w:val="00AC6D51"/>
    <w:rsid w:val="00AD0097"/>
    <w:rsid w:val="00AD0501"/>
    <w:rsid w:val="00AD461B"/>
    <w:rsid w:val="00AD6428"/>
    <w:rsid w:val="00AE3A6A"/>
    <w:rsid w:val="00AF2713"/>
    <w:rsid w:val="00AF3CD7"/>
    <w:rsid w:val="00AF3D9E"/>
    <w:rsid w:val="00B02989"/>
    <w:rsid w:val="00B05A21"/>
    <w:rsid w:val="00B1473B"/>
    <w:rsid w:val="00B1511F"/>
    <w:rsid w:val="00B16E37"/>
    <w:rsid w:val="00B17071"/>
    <w:rsid w:val="00B2045E"/>
    <w:rsid w:val="00B22BD9"/>
    <w:rsid w:val="00B25D7E"/>
    <w:rsid w:val="00B26851"/>
    <w:rsid w:val="00B27A02"/>
    <w:rsid w:val="00B325AD"/>
    <w:rsid w:val="00B32A96"/>
    <w:rsid w:val="00B33642"/>
    <w:rsid w:val="00B33ECC"/>
    <w:rsid w:val="00B3538D"/>
    <w:rsid w:val="00B3549E"/>
    <w:rsid w:val="00B35C7F"/>
    <w:rsid w:val="00B43731"/>
    <w:rsid w:val="00B45441"/>
    <w:rsid w:val="00B4556D"/>
    <w:rsid w:val="00B50292"/>
    <w:rsid w:val="00B52281"/>
    <w:rsid w:val="00B547A6"/>
    <w:rsid w:val="00B555C6"/>
    <w:rsid w:val="00B6245D"/>
    <w:rsid w:val="00B62653"/>
    <w:rsid w:val="00B64BF5"/>
    <w:rsid w:val="00B6590E"/>
    <w:rsid w:val="00B72457"/>
    <w:rsid w:val="00B75872"/>
    <w:rsid w:val="00B82BD4"/>
    <w:rsid w:val="00B84F56"/>
    <w:rsid w:val="00B875B3"/>
    <w:rsid w:val="00B94CE7"/>
    <w:rsid w:val="00B968C5"/>
    <w:rsid w:val="00BA1090"/>
    <w:rsid w:val="00BA25F9"/>
    <w:rsid w:val="00BA405D"/>
    <w:rsid w:val="00BA69A3"/>
    <w:rsid w:val="00BA6F22"/>
    <w:rsid w:val="00BB1CE6"/>
    <w:rsid w:val="00BB7F99"/>
    <w:rsid w:val="00BC62E1"/>
    <w:rsid w:val="00BC6468"/>
    <w:rsid w:val="00BC741D"/>
    <w:rsid w:val="00BD03F0"/>
    <w:rsid w:val="00BD265C"/>
    <w:rsid w:val="00BD3962"/>
    <w:rsid w:val="00BE12F5"/>
    <w:rsid w:val="00BE4FDD"/>
    <w:rsid w:val="00BE5540"/>
    <w:rsid w:val="00BE56F9"/>
    <w:rsid w:val="00BF0E89"/>
    <w:rsid w:val="00BF52DA"/>
    <w:rsid w:val="00BF7414"/>
    <w:rsid w:val="00C00EE3"/>
    <w:rsid w:val="00C01886"/>
    <w:rsid w:val="00C0444D"/>
    <w:rsid w:val="00C079C5"/>
    <w:rsid w:val="00C1533B"/>
    <w:rsid w:val="00C16A44"/>
    <w:rsid w:val="00C17C47"/>
    <w:rsid w:val="00C20F3D"/>
    <w:rsid w:val="00C217B7"/>
    <w:rsid w:val="00C224DD"/>
    <w:rsid w:val="00C268EA"/>
    <w:rsid w:val="00C32960"/>
    <w:rsid w:val="00C33CBB"/>
    <w:rsid w:val="00C35815"/>
    <w:rsid w:val="00C3739B"/>
    <w:rsid w:val="00C4150A"/>
    <w:rsid w:val="00C45461"/>
    <w:rsid w:val="00C52301"/>
    <w:rsid w:val="00C53151"/>
    <w:rsid w:val="00C552AE"/>
    <w:rsid w:val="00C6425B"/>
    <w:rsid w:val="00C64D6B"/>
    <w:rsid w:val="00C6556D"/>
    <w:rsid w:val="00C6796C"/>
    <w:rsid w:val="00C72F78"/>
    <w:rsid w:val="00C73BC8"/>
    <w:rsid w:val="00C7501A"/>
    <w:rsid w:val="00C75FEB"/>
    <w:rsid w:val="00C770AA"/>
    <w:rsid w:val="00C776B8"/>
    <w:rsid w:val="00C77A9E"/>
    <w:rsid w:val="00C802EB"/>
    <w:rsid w:val="00C80FC6"/>
    <w:rsid w:val="00C85F3D"/>
    <w:rsid w:val="00C90332"/>
    <w:rsid w:val="00C93864"/>
    <w:rsid w:val="00C93DD8"/>
    <w:rsid w:val="00CA0513"/>
    <w:rsid w:val="00CA3C7F"/>
    <w:rsid w:val="00CA7749"/>
    <w:rsid w:val="00CB235C"/>
    <w:rsid w:val="00CB69C9"/>
    <w:rsid w:val="00CB7C81"/>
    <w:rsid w:val="00CD0A64"/>
    <w:rsid w:val="00CD1509"/>
    <w:rsid w:val="00CD4AE4"/>
    <w:rsid w:val="00CD59DC"/>
    <w:rsid w:val="00CD65B2"/>
    <w:rsid w:val="00CE1671"/>
    <w:rsid w:val="00CE33D2"/>
    <w:rsid w:val="00CE342B"/>
    <w:rsid w:val="00CE4890"/>
    <w:rsid w:val="00CE4EC3"/>
    <w:rsid w:val="00CE528D"/>
    <w:rsid w:val="00CE5469"/>
    <w:rsid w:val="00CF0FD5"/>
    <w:rsid w:val="00CF2A75"/>
    <w:rsid w:val="00CF594A"/>
    <w:rsid w:val="00CF64A8"/>
    <w:rsid w:val="00CF7E6F"/>
    <w:rsid w:val="00D01E0D"/>
    <w:rsid w:val="00D01EB7"/>
    <w:rsid w:val="00D04059"/>
    <w:rsid w:val="00D0434A"/>
    <w:rsid w:val="00D077AA"/>
    <w:rsid w:val="00D12C7F"/>
    <w:rsid w:val="00D1645C"/>
    <w:rsid w:val="00D16C66"/>
    <w:rsid w:val="00D209A1"/>
    <w:rsid w:val="00D22B10"/>
    <w:rsid w:val="00D23A16"/>
    <w:rsid w:val="00D23B24"/>
    <w:rsid w:val="00D249F3"/>
    <w:rsid w:val="00D262F6"/>
    <w:rsid w:val="00D26E8A"/>
    <w:rsid w:val="00D30FDE"/>
    <w:rsid w:val="00D311DF"/>
    <w:rsid w:val="00D3159E"/>
    <w:rsid w:val="00D32264"/>
    <w:rsid w:val="00D347CD"/>
    <w:rsid w:val="00D354DB"/>
    <w:rsid w:val="00D37781"/>
    <w:rsid w:val="00D379D0"/>
    <w:rsid w:val="00D40DAC"/>
    <w:rsid w:val="00D4296E"/>
    <w:rsid w:val="00D433E3"/>
    <w:rsid w:val="00D43FC0"/>
    <w:rsid w:val="00D4518A"/>
    <w:rsid w:val="00D4525B"/>
    <w:rsid w:val="00D472F9"/>
    <w:rsid w:val="00D504B5"/>
    <w:rsid w:val="00D537F3"/>
    <w:rsid w:val="00D53E30"/>
    <w:rsid w:val="00D5463E"/>
    <w:rsid w:val="00D54774"/>
    <w:rsid w:val="00D560B0"/>
    <w:rsid w:val="00D56E1C"/>
    <w:rsid w:val="00D74B3B"/>
    <w:rsid w:val="00D752B8"/>
    <w:rsid w:val="00D757A5"/>
    <w:rsid w:val="00D779EB"/>
    <w:rsid w:val="00D80139"/>
    <w:rsid w:val="00D80926"/>
    <w:rsid w:val="00D82D70"/>
    <w:rsid w:val="00DA1D20"/>
    <w:rsid w:val="00DA4346"/>
    <w:rsid w:val="00DA4F08"/>
    <w:rsid w:val="00DB0F81"/>
    <w:rsid w:val="00DB192F"/>
    <w:rsid w:val="00DB33E3"/>
    <w:rsid w:val="00DB581F"/>
    <w:rsid w:val="00DB7743"/>
    <w:rsid w:val="00DC01BE"/>
    <w:rsid w:val="00DC1AD5"/>
    <w:rsid w:val="00DC2888"/>
    <w:rsid w:val="00DC2D42"/>
    <w:rsid w:val="00DC5433"/>
    <w:rsid w:val="00DD1A39"/>
    <w:rsid w:val="00DD4AFB"/>
    <w:rsid w:val="00DE11EE"/>
    <w:rsid w:val="00DE61E4"/>
    <w:rsid w:val="00DE7C43"/>
    <w:rsid w:val="00DF2E85"/>
    <w:rsid w:val="00DF5287"/>
    <w:rsid w:val="00DF7D59"/>
    <w:rsid w:val="00DF7E12"/>
    <w:rsid w:val="00E00769"/>
    <w:rsid w:val="00E01049"/>
    <w:rsid w:val="00E010B6"/>
    <w:rsid w:val="00E029D2"/>
    <w:rsid w:val="00E03126"/>
    <w:rsid w:val="00E06706"/>
    <w:rsid w:val="00E14B37"/>
    <w:rsid w:val="00E1708D"/>
    <w:rsid w:val="00E1768C"/>
    <w:rsid w:val="00E17792"/>
    <w:rsid w:val="00E22CE1"/>
    <w:rsid w:val="00E239E0"/>
    <w:rsid w:val="00E23F53"/>
    <w:rsid w:val="00E26072"/>
    <w:rsid w:val="00E26F6C"/>
    <w:rsid w:val="00E30D40"/>
    <w:rsid w:val="00E319E1"/>
    <w:rsid w:val="00E327AA"/>
    <w:rsid w:val="00E333EE"/>
    <w:rsid w:val="00E34849"/>
    <w:rsid w:val="00E35312"/>
    <w:rsid w:val="00E41E72"/>
    <w:rsid w:val="00E42EC3"/>
    <w:rsid w:val="00E42F8B"/>
    <w:rsid w:val="00E438F0"/>
    <w:rsid w:val="00E43E23"/>
    <w:rsid w:val="00E46260"/>
    <w:rsid w:val="00E46963"/>
    <w:rsid w:val="00E5040E"/>
    <w:rsid w:val="00E51A11"/>
    <w:rsid w:val="00E541B3"/>
    <w:rsid w:val="00E554E7"/>
    <w:rsid w:val="00E55D3F"/>
    <w:rsid w:val="00E57071"/>
    <w:rsid w:val="00E63E86"/>
    <w:rsid w:val="00E643B1"/>
    <w:rsid w:val="00E65057"/>
    <w:rsid w:val="00E7420B"/>
    <w:rsid w:val="00E75FDA"/>
    <w:rsid w:val="00E8071B"/>
    <w:rsid w:val="00E80949"/>
    <w:rsid w:val="00E8299C"/>
    <w:rsid w:val="00E8649A"/>
    <w:rsid w:val="00E87E70"/>
    <w:rsid w:val="00E90969"/>
    <w:rsid w:val="00E927E0"/>
    <w:rsid w:val="00E95753"/>
    <w:rsid w:val="00EA4108"/>
    <w:rsid w:val="00EB1006"/>
    <w:rsid w:val="00EB168E"/>
    <w:rsid w:val="00EB39A0"/>
    <w:rsid w:val="00EB4EA8"/>
    <w:rsid w:val="00EB63F8"/>
    <w:rsid w:val="00EC35B1"/>
    <w:rsid w:val="00EC6FB0"/>
    <w:rsid w:val="00EC7C23"/>
    <w:rsid w:val="00ED5654"/>
    <w:rsid w:val="00EE0AA6"/>
    <w:rsid w:val="00EE482A"/>
    <w:rsid w:val="00EF2CDE"/>
    <w:rsid w:val="00EF37C2"/>
    <w:rsid w:val="00EF574B"/>
    <w:rsid w:val="00EF782B"/>
    <w:rsid w:val="00F012C9"/>
    <w:rsid w:val="00F03C0B"/>
    <w:rsid w:val="00F049ED"/>
    <w:rsid w:val="00F05C4A"/>
    <w:rsid w:val="00F100A7"/>
    <w:rsid w:val="00F10351"/>
    <w:rsid w:val="00F13A9A"/>
    <w:rsid w:val="00F21559"/>
    <w:rsid w:val="00F2269C"/>
    <w:rsid w:val="00F2404B"/>
    <w:rsid w:val="00F3024E"/>
    <w:rsid w:val="00F3539E"/>
    <w:rsid w:val="00F46380"/>
    <w:rsid w:val="00F47B94"/>
    <w:rsid w:val="00F50655"/>
    <w:rsid w:val="00F57F49"/>
    <w:rsid w:val="00F612DC"/>
    <w:rsid w:val="00F6180F"/>
    <w:rsid w:val="00F70B0D"/>
    <w:rsid w:val="00F72E4B"/>
    <w:rsid w:val="00F72F01"/>
    <w:rsid w:val="00F77626"/>
    <w:rsid w:val="00F8395E"/>
    <w:rsid w:val="00F91BD0"/>
    <w:rsid w:val="00F9691E"/>
    <w:rsid w:val="00F97049"/>
    <w:rsid w:val="00F971A0"/>
    <w:rsid w:val="00F97451"/>
    <w:rsid w:val="00F97E95"/>
    <w:rsid w:val="00FA0367"/>
    <w:rsid w:val="00FA47D5"/>
    <w:rsid w:val="00FA5771"/>
    <w:rsid w:val="00FA5FD3"/>
    <w:rsid w:val="00FA6BAA"/>
    <w:rsid w:val="00FB6575"/>
    <w:rsid w:val="00FC0ED9"/>
    <w:rsid w:val="00FC30DD"/>
    <w:rsid w:val="00FC3F91"/>
    <w:rsid w:val="00FC78DE"/>
    <w:rsid w:val="00FC7A51"/>
    <w:rsid w:val="00FC7BB9"/>
    <w:rsid w:val="00FD03C8"/>
    <w:rsid w:val="00FD1733"/>
    <w:rsid w:val="00FD6D86"/>
    <w:rsid w:val="00FE42D2"/>
    <w:rsid w:val="00FF03DC"/>
    <w:rsid w:val="00FF1CE1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FB6E"/>
  <w15:docId w15:val="{7D1619EF-2C2F-4C00-AF94-457F4AE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E90969"/>
    <w:pPr>
      <w:keepNext/>
      <w:numPr>
        <w:ilvl w:val="1"/>
        <w:numId w:val="2"/>
      </w:numPr>
      <w:jc w:val="both"/>
      <w:outlineLvl w:val="1"/>
    </w:pPr>
    <w:rPr>
      <w:sz w:val="24"/>
    </w:rPr>
  </w:style>
  <w:style w:type="paragraph" w:styleId="Naslov4">
    <w:name w:val="heading 4"/>
    <w:basedOn w:val="Normal"/>
    <w:next w:val="Normal"/>
    <w:link w:val="Naslov4Char"/>
    <w:unhideWhenUsed/>
    <w:qFormat/>
    <w:rsid w:val="00E90969"/>
    <w:pPr>
      <w:keepNext/>
      <w:numPr>
        <w:ilvl w:val="3"/>
        <w:numId w:val="2"/>
      </w:numPr>
      <w:jc w:val="both"/>
      <w:outlineLvl w:val="3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E9096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E90969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E90969"/>
    <w:pPr>
      <w:ind w:left="720"/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semiHidden/>
    <w:rsid w:val="00E9096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E90969"/>
    <w:pPr>
      <w:ind w:firstLine="720"/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E9096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Naslov1">
    <w:name w:val="Naslov1"/>
    <w:basedOn w:val="Normal"/>
    <w:next w:val="Tijeloteksta"/>
    <w:rsid w:val="00E909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jeloteksta2">
    <w:name w:val="WW-Tijelo teksta 2"/>
    <w:basedOn w:val="Normal"/>
    <w:rsid w:val="00E90969"/>
    <w:pPr>
      <w:jc w:val="both"/>
    </w:pPr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6E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E1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F1AC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A7749"/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BD3962"/>
  </w:style>
  <w:style w:type="character" w:customStyle="1" w:styleId="textexposedshow">
    <w:name w:val="text_exposed_show"/>
    <w:basedOn w:val="Zadanifontodlomka"/>
    <w:rsid w:val="000F0D53"/>
  </w:style>
  <w:style w:type="paragraph" w:styleId="Zaglavlje">
    <w:name w:val="header"/>
    <w:basedOn w:val="Normal"/>
    <w:link w:val="ZaglavljeChar"/>
    <w:uiPriority w:val="99"/>
    <w:unhideWhenUsed/>
    <w:rsid w:val="00841A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1A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41A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1A63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A0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540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405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405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40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405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3403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Obinatablica5">
    <w:name w:val="Plain Table 5"/>
    <w:basedOn w:val="Obinatablica"/>
    <w:uiPriority w:val="45"/>
    <w:rsid w:val="00232E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232E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3">
    <w:name w:val="Plain Table 3"/>
    <w:basedOn w:val="Obinatablica"/>
    <w:uiPriority w:val="43"/>
    <w:rsid w:val="00CD4A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BA25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pisslike">
    <w:name w:val="caption"/>
    <w:basedOn w:val="Normal"/>
    <w:next w:val="Normal"/>
    <w:uiPriority w:val="35"/>
    <w:unhideWhenUsed/>
    <w:qFormat/>
    <w:rsid w:val="009A7A0E"/>
    <w:pPr>
      <w:spacing w:after="200"/>
    </w:pPr>
    <w:rPr>
      <w:i/>
      <w:iCs/>
      <w:color w:val="1F497D" w:themeColor="text2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3416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34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5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5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16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44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18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C2F6-C3C2-4071-B886-2B8AFCF7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13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Draženka Gretić</cp:lastModifiedBy>
  <cp:revision>116</cp:revision>
  <cp:lastPrinted>2023-03-07T08:39:00Z</cp:lastPrinted>
  <dcterms:created xsi:type="dcterms:W3CDTF">2022-02-28T09:09:00Z</dcterms:created>
  <dcterms:modified xsi:type="dcterms:W3CDTF">2023-03-28T11:56:00Z</dcterms:modified>
</cp:coreProperties>
</file>